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6A" w:rsidRDefault="0011786A" w:rsidP="0011786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bg-BG"/>
        </w:rPr>
      </w:pPr>
    </w:p>
    <w:p w:rsidR="0011786A" w:rsidRDefault="0011786A" w:rsidP="0011786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bg-BG"/>
        </w:rPr>
      </w:pPr>
    </w:p>
    <w:p w:rsidR="009E1A7C" w:rsidRPr="009E1A7C" w:rsidRDefault="009E1A7C" w:rsidP="00117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bg-BG"/>
        </w:rPr>
      </w:pPr>
      <w:r w:rsidRPr="009E1A7C">
        <w:rPr>
          <w:rFonts w:ascii="Times New Roman" w:eastAsia="Times New Roman" w:hAnsi="Times New Roman" w:cs="Times New Roman"/>
          <w:b/>
          <w:bCs/>
          <w:sz w:val="28"/>
          <w:szCs w:val="28"/>
          <w:lang w:eastAsia="bg-BG"/>
        </w:rPr>
        <w:t>Д</w:t>
      </w:r>
      <w:r w:rsidRPr="009E1A7C">
        <w:rPr>
          <w:rFonts w:ascii="Times New Roman" w:eastAsia="Times New Roman" w:hAnsi="Times New Roman" w:cs="Times New Roman"/>
          <w:b/>
          <w:bCs/>
          <w:spacing w:val="-2"/>
          <w:sz w:val="28"/>
          <w:szCs w:val="28"/>
          <w:lang w:eastAsia="bg-BG"/>
        </w:rPr>
        <w:t xml:space="preserve"> </w:t>
      </w:r>
      <w:r w:rsidRPr="009E1A7C">
        <w:rPr>
          <w:rFonts w:ascii="Times New Roman" w:eastAsia="Times New Roman" w:hAnsi="Times New Roman" w:cs="Times New Roman"/>
          <w:b/>
          <w:bCs/>
          <w:sz w:val="28"/>
          <w:szCs w:val="28"/>
          <w:lang w:eastAsia="bg-BG"/>
        </w:rPr>
        <w:t>О</w:t>
      </w:r>
      <w:r w:rsidRPr="009E1A7C">
        <w:rPr>
          <w:rFonts w:ascii="Times New Roman" w:eastAsia="Times New Roman" w:hAnsi="Times New Roman" w:cs="Times New Roman"/>
          <w:b/>
          <w:bCs/>
          <w:spacing w:val="-4"/>
          <w:sz w:val="28"/>
          <w:szCs w:val="28"/>
          <w:lang w:eastAsia="bg-BG"/>
        </w:rPr>
        <w:t xml:space="preserve"> </w:t>
      </w:r>
      <w:r w:rsidRPr="009E1A7C">
        <w:rPr>
          <w:rFonts w:ascii="Times New Roman" w:eastAsia="Times New Roman" w:hAnsi="Times New Roman" w:cs="Times New Roman"/>
          <w:b/>
          <w:bCs/>
          <w:sz w:val="28"/>
          <w:szCs w:val="28"/>
          <w:lang w:eastAsia="bg-BG"/>
        </w:rPr>
        <w:t>Г О</w:t>
      </w:r>
      <w:r w:rsidRPr="009E1A7C">
        <w:rPr>
          <w:rFonts w:ascii="Times New Roman" w:eastAsia="Times New Roman" w:hAnsi="Times New Roman" w:cs="Times New Roman"/>
          <w:b/>
          <w:bCs/>
          <w:spacing w:val="-3"/>
          <w:sz w:val="28"/>
          <w:szCs w:val="28"/>
          <w:lang w:eastAsia="bg-BG"/>
        </w:rPr>
        <w:t xml:space="preserve"> </w:t>
      </w:r>
      <w:r w:rsidRPr="009E1A7C">
        <w:rPr>
          <w:rFonts w:ascii="Times New Roman" w:eastAsia="Times New Roman" w:hAnsi="Times New Roman" w:cs="Times New Roman"/>
          <w:b/>
          <w:bCs/>
          <w:sz w:val="28"/>
          <w:szCs w:val="28"/>
          <w:lang w:eastAsia="bg-BG"/>
        </w:rPr>
        <w:t>В О</w:t>
      </w:r>
      <w:r w:rsidRPr="009E1A7C">
        <w:rPr>
          <w:rFonts w:ascii="Times New Roman" w:eastAsia="Times New Roman" w:hAnsi="Times New Roman" w:cs="Times New Roman"/>
          <w:b/>
          <w:bCs/>
          <w:spacing w:val="-2"/>
          <w:sz w:val="28"/>
          <w:szCs w:val="28"/>
          <w:lang w:eastAsia="bg-BG"/>
        </w:rPr>
        <w:t xml:space="preserve"> </w:t>
      </w:r>
      <w:r w:rsidRPr="009E1A7C">
        <w:rPr>
          <w:rFonts w:ascii="Times New Roman" w:eastAsia="Times New Roman" w:hAnsi="Times New Roman" w:cs="Times New Roman"/>
          <w:b/>
          <w:bCs/>
          <w:w w:val="99"/>
          <w:sz w:val="28"/>
          <w:szCs w:val="28"/>
          <w:lang w:eastAsia="bg-BG"/>
        </w:rPr>
        <w:t>Р</w:t>
      </w:r>
    </w:p>
    <w:p w:rsidR="0011786A" w:rsidRDefault="0011786A" w:rsidP="009E1A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rsidR="009E1A7C" w:rsidRPr="009E1A7C" w:rsidRDefault="009E1A7C" w:rsidP="009E1A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9E1A7C">
        <w:rPr>
          <w:rFonts w:ascii="Times New Roman" w:eastAsia="Times New Roman" w:hAnsi="Times New Roman" w:cs="Times New Roman"/>
          <w:b/>
          <w:bCs/>
          <w:position w:val="-1"/>
          <w:sz w:val="24"/>
          <w:szCs w:val="24"/>
          <w:lang w:eastAsia="bg-BG"/>
        </w:rPr>
        <w:t>№</w:t>
      </w:r>
      <w:r w:rsidRPr="009E1A7C">
        <w:rPr>
          <w:rFonts w:ascii="Times New Roman" w:eastAsia="Times New Roman" w:hAnsi="Times New Roman" w:cs="Times New Roman"/>
          <w:b/>
          <w:bCs/>
          <w:spacing w:val="-1"/>
          <w:position w:val="-1"/>
          <w:sz w:val="24"/>
          <w:szCs w:val="24"/>
          <w:lang w:eastAsia="bg-BG"/>
        </w:rPr>
        <w:t xml:space="preserve"> </w:t>
      </w:r>
      <w:r w:rsidRPr="009E1A7C">
        <w:rPr>
          <w:rFonts w:ascii="Times New Roman" w:eastAsia="Times New Roman" w:hAnsi="Times New Roman" w:cs="Times New Roman"/>
          <w:b/>
          <w:bCs/>
          <w:position w:val="-1"/>
          <w:sz w:val="24"/>
          <w:szCs w:val="24"/>
          <w:lang w:eastAsia="bg-BG"/>
        </w:rPr>
        <w:t>..................../……………….</w:t>
      </w:r>
      <w:r w:rsidRPr="009E1A7C">
        <w:rPr>
          <w:rFonts w:ascii="Times New Roman" w:eastAsia="Times New Roman" w:hAnsi="Times New Roman" w:cs="Times New Roman"/>
          <w:b/>
          <w:bCs/>
          <w:spacing w:val="1"/>
          <w:position w:val="-1"/>
          <w:sz w:val="24"/>
          <w:szCs w:val="24"/>
          <w:lang w:eastAsia="bg-BG"/>
        </w:rPr>
        <w:t>.</w:t>
      </w:r>
      <w:r w:rsidRPr="009E1A7C">
        <w:rPr>
          <w:rFonts w:ascii="Times New Roman" w:eastAsia="Times New Roman" w:hAnsi="Times New Roman" w:cs="Times New Roman"/>
          <w:b/>
          <w:bCs/>
          <w:position w:val="-1"/>
          <w:sz w:val="24"/>
          <w:szCs w:val="24"/>
          <w:lang w:val="en-US" w:eastAsia="bg-BG"/>
        </w:rPr>
        <w:t xml:space="preserve"> </w:t>
      </w:r>
      <w:r w:rsidRPr="009E1A7C">
        <w:rPr>
          <w:rFonts w:ascii="Times New Roman" w:eastAsia="Times New Roman" w:hAnsi="Times New Roman" w:cs="Times New Roman"/>
          <w:b/>
          <w:bCs/>
          <w:spacing w:val="-1"/>
          <w:position w:val="-1"/>
          <w:sz w:val="24"/>
          <w:szCs w:val="24"/>
          <w:lang w:eastAsia="bg-BG"/>
        </w:rPr>
        <w:t>г.</w:t>
      </w:r>
    </w:p>
    <w:p w:rsidR="0011786A" w:rsidRDefault="0011786A" w:rsidP="009E1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11786A" w:rsidRPr="009E1A7C" w:rsidRDefault="0011786A" w:rsidP="009E1A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11786A" w:rsidRPr="007703E9" w:rsidRDefault="009E1A7C" w:rsidP="007703E9">
      <w:pPr>
        <w:ind w:firstLine="720"/>
        <w:jc w:val="both"/>
        <w:rPr>
          <w:rFonts w:ascii="Times New Roman" w:hAnsi="Times New Roman"/>
          <w:sz w:val="24"/>
          <w:szCs w:val="24"/>
          <w:lang w:val="ru-RU"/>
        </w:rPr>
      </w:pPr>
      <w:r w:rsidRPr="009E1A7C">
        <w:rPr>
          <w:rFonts w:ascii="Times New Roman" w:eastAsia="Times New Roman" w:hAnsi="Times New Roman" w:cs="Times New Roman"/>
          <w:sz w:val="24"/>
          <w:szCs w:val="24"/>
          <w:lang w:eastAsia="bg-BG"/>
        </w:rPr>
        <w:t xml:space="preserve">Днес, ………………….... г., в гр. София </w:t>
      </w:r>
      <w:r w:rsidR="007703E9" w:rsidRPr="00E41E04">
        <w:rPr>
          <w:rFonts w:ascii="Times New Roman" w:eastAsia="Lucida Sans Unicode" w:hAnsi="Times New Roman"/>
          <w:color w:val="000000"/>
          <w:sz w:val="24"/>
          <w:szCs w:val="24"/>
          <w:lang w:val="ru-RU" w:bidi="en-US"/>
        </w:rPr>
        <w:t xml:space="preserve">на основание </w:t>
      </w:r>
      <w:r w:rsidR="007703E9" w:rsidRPr="00E41E04">
        <w:rPr>
          <w:rFonts w:ascii="Times New Roman" w:eastAsia="Lucida Sans Unicode" w:hAnsi="Times New Roman"/>
          <w:sz w:val="24"/>
          <w:szCs w:val="24"/>
          <w:lang w:val="ru-RU" w:bidi="en-US"/>
        </w:rPr>
        <w:t xml:space="preserve">чл. </w:t>
      </w:r>
      <w:r w:rsidR="007703E9" w:rsidRPr="00E41E04">
        <w:rPr>
          <w:rFonts w:ascii="Times New Roman" w:eastAsia="Lucida Sans Unicode" w:hAnsi="Times New Roman"/>
          <w:sz w:val="24"/>
          <w:szCs w:val="24"/>
          <w:lang w:bidi="en-US"/>
        </w:rPr>
        <w:t>101e</w:t>
      </w:r>
      <w:r w:rsidR="007703E9" w:rsidRPr="00E41E04">
        <w:rPr>
          <w:rFonts w:ascii="Times New Roman" w:eastAsia="Lucida Sans Unicode" w:hAnsi="Times New Roman"/>
          <w:sz w:val="24"/>
          <w:szCs w:val="24"/>
          <w:lang w:val="ru-RU" w:bidi="en-US"/>
        </w:rPr>
        <w:t xml:space="preserve"> от Закон</w:t>
      </w:r>
      <w:r w:rsidR="007703E9" w:rsidRPr="00E41E04">
        <w:rPr>
          <w:rFonts w:ascii="Times New Roman" w:eastAsia="Lucida Sans Unicode" w:hAnsi="Times New Roman"/>
          <w:sz w:val="24"/>
          <w:szCs w:val="24"/>
          <w:lang w:bidi="en-US"/>
        </w:rPr>
        <w:t>a</w:t>
      </w:r>
      <w:r w:rsidR="007703E9" w:rsidRPr="00E41E04">
        <w:rPr>
          <w:rFonts w:ascii="Times New Roman" w:eastAsia="Lucida Sans Unicode" w:hAnsi="Times New Roman"/>
          <w:sz w:val="24"/>
          <w:szCs w:val="24"/>
          <w:lang w:val="ru-RU" w:bidi="en-US"/>
        </w:rPr>
        <w:t xml:space="preserve"> за обществените поръчки</w:t>
      </w:r>
      <w:r w:rsidR="007703E9" w:rsidRPr="00E41E04">
        <w:rPr>
          <w:rFonts w:ascii="Times New Roman" w:hAnsi="Times New Roman"/>
          <w:sz w:val="24"/>
          <w:szCs w:val="24"/>
          <w:lang w:val="ru-RU"/>
        </w:rPr>
        <w:t xml:space="preserve"> между:</w:t>
      </w:r>
    </w:p>
    <w:p w:rsidR="0011786A" w:rsidRDefault="0011786A" w:rsidP="0011786A">
      <w:pPr>
        <w:spacing w:after="0" w:line="240" w:lineRule="auto"/>
        <w:ind w:firstLine="567"/>
        <w:jc w:val="both"/>
        <w:rPr>
          <w:rFonts w:ascii="Times New Roman" w:eastAsia="Times New Roman" w:hAnsi="Times New Roman" w:cs="Times New Roman"/>
          <w:b/>
          <w:bCs/>
          <w:sz w:val="24"/>
          <w:szCs w:val="24"/>
          <w:lang w:eastAsia="bg-BG"/>
        </w:rPr>
      </w:pPr>
    </w:p>
    <w:p w:rsidR="0011786A" w:rsidRPr="0011786A" w:rsidRDefault="009E1A7C" w:rsidP="0011786A">
      <w:pPr>
        <w:spacing w:after="0" w:line="240" w:lineRule="auto"/>
        <w:ind w:firstLine="567"/>
        <w:jc w:val="both"/>
        <w:rPr>
          <w:rFonts w:ascii="Times New Roman" w:eastAsia="Times New Roman" w:hAnsi="Times New Roman" w:cs="Times New Roman"/>
          <w:sz w:val="24"/>
          <w:szCs w:val="24"/>
          <w:lang w:eastAsia="bg-BG"/>
        </w:rPr>
      </w:pPr>
      <w:r w:rsidRPr="009E1A7C">
        <w:rPr>
          <w:rFonts w:ascii="Times New Roman" w:eastAsia="Times New Roman" w:hAnsi="Times New Roman" w:cs="Times New Roman"/>
          <w:b/>
          <w:bCs/>
          <w:sz w:val="24"/>
          <w:szCs w:val="24"/>
          <w:lang w:eastAsia="bg-BG"/>
        </w:rPr>
        <w:t>1. МИНИСТЕРСТВО НА ОКОЛНАТА СРЕДА И ВОДИТЕ (МОСВ)</w:t>
      </w:r>
      <w:r>
        <w:rPr>
          <w:rFonts w:ascii="Times New Roman" w:eastAsia="Times New Roman" w:hAnsi="Times New Roman" w:cs="Times New Roman"/>
          <w:bCs/>
          <w:sz w:val="24"/>
          <w:szCs w:val="24"/>
          <w:lang w:eastAsia="bg-BG"/>
        </w:rPr>
        <w:t xml:space="preserve"> </w:t>
      </w:r>
      <w:r w:rsidRPr="009E1A7C">
        <w:rPr>
          <w:rFonts w:ascii="Times New Roman" w:eastAsia="Times New Roman" w:hAnsi="Times New Roman" w:cs="Times New Roman"/>
          <w:bCs/>
          <w:sz w:val="24"/>
          <w:szCs w:val="24"/>
          <w:lang w:eastAsia="bg-BG"/>
        </w:rPr>
        <w:t>с адрес: гр. София 1000, бул. „Княгиня Мария Луиза“ № 22, с ЕИК по Булстат: 000697371</w:t>
      </w:r>
      <w:r>
        <w:rPr>
          <w:rFonts w:ascii="Times New Roman" w:eastAsia="Times New Roman" w:hAnsi="Times New Roman" w:cs="Times New Roman"/>
          <w:bCs/>
          <w:sz w:val="24"/>
          <w:szCs w:val="24"/>
          <w:lang w:eastAsia="bg-BG"/>
        </w:rPr>
        <w:t xml:space="preserve">, представлявано от Валерия Герова в качеството й на Възложител съгласно Заповед </w:t>
      </w:r>
      <w:r w:rsidR="00047AD7">
        <w:rPr>
          <w:rFonts w:ascii="Times New Roman" w:eastAsia="Times New Roman" w:hAnsi="Times New Roman" w:cs="Times New Roman"/>
          <w:bCs/>
          <w:sz w:val="24"/>
          <w:szCs w:val="24"/>
          <w:lang w:eastAsia="bg-BG"/>
        </w:rPr>
        <w:t>№ РД-322/20.05.2015 г.</w:t>
      </w:r>
      <w:r w:rsidR="000F5256">
        <w:rPr>
          <w:rFonts w:ascii="Times New Roman" w:eastAsia="Times New Roman" w:hAnsi="Times New Roman" w:cs="Times New Roman"/>
          <w:bCs/>
          <w:sz w:val="24"/>
          <w:szCs w:val="24"/>
          <w:lang w:eastAsia="bg-BG"/>
        </w:rPr>
        <w:t xml:space="preserve"> и Красимира Илиева – началник отдел „Счетоводство“</w:t>
      </w:r>
      <w:bookmarkStart w:id="0" w:name="_GoBack"/>
      <w:bookmarkEnd w:id="0"/>
      <w:r w:rsidRPr="009E1A7C">
        <w:rPr>
          <w:rFonts w:ascii="Times New Roman" w:eastAsia="Times New Roman" w:hAnsi="Times New Roman" w:cs="Times New Roman"/>
          <w:bCs/>
          <w:sz w:val="24"/>
          <w:szCs w:val="24"/>
          <w:lang w:eastAsia="bg-BG"/>
        </w:rPr>
        <w:t xml:space="preserve">, наричано по-долу за краткост </w:t>
      </w:r>
      <w:r w:rsidRPr="009E1A7C">
        <w:rPr>
          <w:rFonts w:ascii="Times New Roman" w:eastAsia="Times New Roman" w:hAnsi="Times New Roman" w:cs="Times New Roman"/>
          <w:b/>
          <w:bCs/>
          <w:sz w:val="24"/>
          <w:szCs w:val="24"/>
          <w:lang w:eastAsia="bg-BG"/>
        </w:rPr>
        <w:t>ВЪЗЛОЖИТЕЛ</w:t>
      </w:r>
      <w:r w:rsidRPr="009E1A7C">
        <w:rPr>
          <w:rFonts w:ascii="Times New Roman" w:eastAsia="Times New Roman" w:hAnsi="Times New Roman" w:cs="Times New Roman"/>
          <w:bCs/>
          <w:sz w:val="24"/>
          <w:szCs w:val="24"/>
          <w:lang w:eastAsia="bg-BG"/>
        </w:rPr>
        <w:t>, от една страна и</w:t>
      </w:r>
      <w:r w:rsidRPr="009E1A7C">
        <w:rPr>
          <w:rFonts w:ascii="Times New Roman" w:eastAsia="Times New Roman" w:hAnsi="Times New Roman" w:cs="Times New Roman"/>
          <w:sz w:val="24"/>
          <w:szCs w:val="24"/>
          <w:lang w:eastAsia="bg-BG"/>
        </w:rPr>
        <w:t xml:space="preserve">, </w:t>
      </w:r>
    </w:p>
    <w:p w:rsidR="0011786A" w:rsidRDefault="0011786A" w:rsidP="009E1A7C">
      <w:pPr>
        <w:spacing w:after="0" w:line="240" w:lineRule="auto"/>
        <w:ind w:firstLine="567"/>
        <w:jc w:val="both"/>
        <w:rPr>
          <w:rFonts w:ascii="Times New Roman" w:eastAsia="Times New Roman" w:hAnsi="Times New Roman" w:cs="Times New Roman"/>
          <w:b/>
          <w:bCs/>
          <w:sz w:val="24"/>
          <w:szCs w:val="24"/>
          <w:lang w:eastAsia="bg-BG"/>
        </w:rPr>
      </w:pPr>
    </w:p>
    <w:p w:rsidR="007703E9" w:rsidRDefault="009E1A7C" w:rsidP="00B93208">
      <w:pPr>
        <w:spacing w:after="0" w:line="240" w:lineRule="auto"/>
        <w:ind w:firstLine="567"/>
        <w:jc w:val="both"/>
        <w:rPr>
          <w:rFonts w:ascii="Times New Roman" w:hAnsi="Times New Roman"/>
          <w:sz w:val="24"/>
          <w:szCs w:val="24"/>
          <w:lang w:val="ru-RU"/>
        </w:rPr>
      </w:pPr>
      <w:r w:rsidRPr="009E1A7C">
        <w:rPr>
          <w:rFonts w:ascii="Times New Roman" w:eastAsia="Times New Roman" w:hAnsi="Times New Roman" w:cs="Times New Roman"/>
          <w:b/>
          <w:bCs/>
          <w:sz w:val="24"/>
          <w:szCs w:val="24"/>
          <w:lang w:eastAsia="bg-BG"/>
        </w:rPr>
        <w:t>2.</w:t>
      </w:r>
      <w:r w:rsidRPr="009E1A7C">
        <w:rPr>
          <w:rFonts w:ascii="Times New Roman" w:eastAsia="Times New Roman" w:hAnsi="Times New Roman" w:cs="Times New Roman"/>
          <w:sz w:val="24"/>
          <w:szCs w:val="24"/>
          <w:lang w:eastAsia="bg-BG"/>
        </w:rPr>
        <w:t xml:space="preserve"> </w:t>
      </w:r>
      <w:r w:rsidRPr="009E1A7C">
        <w:rPr>
          <w:rFonts w:ascii="Times New Roman" w:eastAsia="Times New Roman" w:hAnsi="Times New Roman" w:cs="Times New Roman"/>
          <w:b/>
          <w:sz w:val="24"/>
          <w:szCs w:val="24"/>
          <w:lang w:eastAsia="bg-BG"/>
        </w:rPr>
        <w:t>„</w:t>
      </w:r>
      <w:r w:rsidR="00047AD7">
        <w:rPr>
          <w:rFonts w:ascii="Times New Roman" w:eastAsia="Times New Roman" w:hAnsi="Times New Roman" w:cs="Times New Roman"/>
          <w:b/>
          <w:sz w:val="24"/>
          <w:szCs w:val="24"/>
          <w:lang w:eastAsia="bg-BG"/>
        </w:rPr>
        <w:t xml:space="preserve">……………………“ </w:t>
      </w:r>
      <w:r w:rsidRPr="009E1A7C">
        <w:rPr>
          <w:rFonts w:ascii="Times New Roman" w:eastAsia="Times New Roman" w:hAnsi="Times New Roman" w:cs="Times New Roman"/>
          <w:sz w:val="24"/>
          <w:szCs w:val="24"/>
          <w:lang w:eastAsia="bg-BG"/>
        </w:rPr>
        <w:t>, със седалище и адрес на управление:</w:t>
      </w:r>
      <w:r w:rsidR="00047AD7">
        <w:rPr>
          <w:rFonts w:ascii="Times New Roman" w:eastAsia="Times New Roman" w:hAnsi="Times New Roman" w:cs="Times New Roman"/>
          <w:sz w:val="24"/>
          <w:szCs w:val="24"/>
          <w:lang w:eastAsia="bg-BG"/>
        </w:rPr>
        <w:t>………………………..</w:t>
      </w:r>
      <w:r w:rsidRPr="009E1A7C">
        <w:rPr>
          <w:rFonts w:ascii="Times New Roman" w:eastAsia="Times New Roman" w:hAnsi="Times New Roman" w:cs="Times New Roman"/>
          <w:sz w:val="24"/>
          <w:szCs w:val="24"/>
          <w:lang w:eastAsia="bg-BG"/>
        </w:rPr>
        <w:t>,</w:t>
      </w:r>
      <w:r w:rsidR="00846CA2">
        <w:rPr>
          <w:rFonts w:ascii="Times New Roman" w:eastAsia="Times New Roman" w:hAnsi="Times New Roman" w:cs="Times New Roman"/>
          <w:sz w:val="24"/>
          <w:szCs w:val="24"/>
          <w:lang w:eastAsia="bg-BG"/>
        </w:rPr>
        <w:t xml:space="preserve"> с ЕИК:…</w:t>
      </w:r>
      <w:r w:rsidR="00047AD7">
        <w:rPr>
          <w:rFonts w:ascii="Times New Roman" w:eastAsia="Times New Roman" w:hAnsi="Times New Roman" w:cs="Times New Roman"/>
          <w:sz w:val="24"/>
          <w:szCs w:val="24"/>
          <w:lang w:eastAsia="bg-BG"/>
        </w:rPr>
        <w:t>…</w:t>
      </w:r>
      <w:r w:rsidR="00846CA2">
        <w:rPr>
          <w:rFonts w:ascii="Times New Roman" w:eastAsia="Times New Roman" w:hAnsi="Times New Roman" w:cs="Times New Roman"/>
          <w:sz w:val="24"/>
          <w:szCs w:val="24"/>
          <w:lang w:eastAsia="bg-BG"/>
        </w:rPr>
        <w:t>…….</w:t>
      </w:r>
      <w:r w:rsidR="00047AD7">
        <w:rPr>
          <w:rFonts w:ascii="Times New Roman" w:eastAsia="Times New Roman" w:hAnsi="Times New Roman" w:cs="Times New Roman"/>
          <w:sz w:val="24"/>
          <w:szCs w:val="24"/>
          <w:lang w:eastAsia="bg-BG"/>
        </w:rPr>
        <w:t>.</w:t>
      </w:r>
      <w:r w:rsidR="00846CA2">
        <w:rPr>
          <w:rFonts w:ascii="Times New Roman" w:eastAsia="Times New Roman" w:hAnsi="Times New Roman" w:cs="Times New Roman"/>
          <w:sz w:val="24"/>
          <w:szCs w:val="24"/>
          <w:lang w:eastAsia="bg-BG"/>
        </w:rPr>
        <w:t>, представлявано от…..</w:t>
      </w:r>
      <w:r w:rsidR="00047AD7">
        <w:rPr>
          <w:rFonts w:ascii="Times New Roman" w:eastAsia="Times New Roman" w:hAnsi="Times New Roman" w:cs="Times New Roman"/>
          <w:sz w:val="24"/>
          <w:szCs w:val="24"/>
          <w:lang w:eastAsia="bg-BG"/>
        </w:rPr>
        <w:t>…………….</w:t>
      </w:r>
      <w:r w:rsidRPr="009E1A7C">
        <w:rPr>
          <w:rFonts w:ascii="Times New Roman" w:eastAsia="Times New Roman" w:hAnsi="Times New Roman" w:cs="Times New Roman"/>
          <w:sz w:val="24"/>
          <w:szCs w:val="24"/>
          <w:lang w:eastAsia="bg-BG"/>
        </w:rPr>
        <w:t xml:space="preserve"> в качеството му</w:t>
      </w:r>
      <w:r w:rsidR="00047AD7">
        <w:rPr>
          <w:rFonts w:ascii="Times New Roman" w:eastAsia="Times New Roman" w:hAnsi="Times New Roman" w:cs="Times New Roman"/>
          <w:sz w:val="24"/>
          <w:szCs w:val="24"/>
          <w:lang w:eastAsia="bg-BG"/>
        </w:rPr>
        <w:t>/й</w:t>
      </w:r>
      <w:r w:rsidRPr="009E1A7C">
        <w:rPr>
          <w:rFonts w:ascii="Times New Roman" w:eastAsia="Times New Roman" w:hAnsi="Times New Roman" w:cs="Times New Roman"/>
          <w:sz w:val="24"/>
          <w:szCs w:val="24"/>
          <w:lang w:eastAsia="bg-BG"/>
        </w:rPr>
        <w:t xml:space="preserve"> на </w:t>
      </w:r>
      <w:r w:rsidR="00846CA2">
        <w:rPr>
          <w:rFonts w:ascii="Times New Roman" w:eastAsia="Times New Roman" w:hAnsi="Times New Roman" w:cs="Times New Roman"/>
          <w:sz w:val="24"/>
          <w:szCs w:val="24"/>
          <w:lang w:eastAsia="bg-BG"/>
        </w:rPr>
        <w:t>…………………</w:t>
      </w:r>
      <w:r w:rsidR="00047AD7">
        <w:rPr>
          <w:rFonts w:ascii="Times New Roman" w:eastAsia="Times New Roman" w:hAnsi="Times New Roman" w:cs="Times New Roman"/>
          <w:sz w:val="24"/>
          <w:szCs w:val="24"/>
          <w:lang w:eastAsia="bg-BG"/>
        </w:rPr>
        <w:t>..</w:t>
      </w:r>
      <w:r w:rsidRPr="009E1A7C">
        <w:rPr>
          <w:rFonts w:ascii="Times New Roman" w:eastAsia="Times New Roman" w:hAnsi="Times New Roman" w:cs="Times New Roman"/>
          <w:sz w:val="24"/>
          <w:szCs w:val="24"/>
          <w:lang w:eastAsia="bg-BG"/>
        </w:rPr>
        <w:t xml:space="preserve">, </w:t>
      </w:r>
      <w:r w:rsidR="007703E9" w:rsidRPr="00E41E04">
        <w:rPr>
          <w:rFonts w:ascii="Times New Roman" w:hAnsi="Times New Roman"/>
          <w:sz w:val="24"/>
          <w:szCs w:val="24"/>
          <w:lang w:val="ru-RU"/>
        </w:rPr>
        <w:t xml:space="preserve">определено за изпълнител след проведена процедура по реда на глава осма </w:t>
      </w:r>
      <w:r w:rsidR="007703E9" w:rsidRPr="00E41E04">
        <w:rPr>
          <w:rFonts w:ascii="Times New Roman" w:hAnsi="Times New Roman"/>
          <w:sz w:val="24"/>
          <w:szCs w:val="24"/>
        </w:rPr>
        <w:t>“a” от ЗОП</w:t>
      </w:r>
      <w:r w:rsidR="007703E9" w:rsidRPr="00E41E04">
        <w:rPr>
          <w:rFonts w:ascii="Times New Roman" w:hAnsi="Times New Roman"/>
          <w:sz w:val="24"/>
          <w:szCs w:val="24"/>
          <w:lang w:val="ru-RU"/>
        </w:rPr>
        <w:t xml:space="preserve"> чрез публична покана с № …………………… в Портала за обществени поръчки, наричано по-долу за краткост </w:t>
      </w:r>
      <w:r w:rsidR="007703E9" w:rsidRPr="00DE5D26">
        <w:rPr>
          <w:rFonts w:ascii="Times New Roman" w:hAnsi="Times New Roman"/>
          <w:sz w:val="24"/>
          <w:szCs w:val="24"/>
          <w:lang w:val="ru-RU"/>
        </w:rPr>
        <w:t>ИЗПЪЛНИТЕЛ,</w:t>
      </w:r>
      <w:r w:rsidR="007703E9" w:rsidRPr="00E41E04">
        <w:rPr>
          <w:rFonts w:ascii="Times New Roman" w:hAnsi="Times New Roman"/>
          <w:b/>
          <w:sz w:val="24"/>
          <w:szCs w:val="24"/>
          <w:lang w:val="ru-RU"/>
        </w:rPr>
        <w:t xml:space="preserve"> </w:t>
      </w:r>
      <w:r w:rsidR="007703E9" w:rsidRPr="00E41E04">
        <w:rPr>
          <w:rFonts w:ascii="Times New Roman" w:hAnsi="Times New Roman"/>
          <w:sz w:val="24"/>
          <w:szCs w:val="24"/>
          <w:lang w:val="ru-RU"/>
        </w:rPr>
        <w:t>от друга страна,</w:t>
      </w:r>
    </w:p>
    <w:p w:rsidR="00B93208" w:rsidRDefault="00B93208" w:rsidP="00B93208">
      <w:pPr>
        <w:spacing w:after="0" w:line="240" w:lineRule="auto"/>
        <w:ind w:firstLine="567"/>
        <w:jc w:val="both"/>
        <w:rPr>
          <w:rFonts w:ascii="Times New Roman" w:hAnsi="Times New Roman"/>
          <w:sz w:val="24"/>
          <w:szCs w:val="24"/>
          <w:lang w:val="ru-RU"/>
        </w:rPr>
      </w:pPr>
    </w:p>
    <w:p w:rsidR="009E1A7C" w:rsidRDefault="007703E9" w:rsidP="00B93208">
      <w:pPr>
        <w:spacing w:after="0" w:line="240" w:lineRule="auto"/>
        <w:jc w:val="both"/>
        <w:rPr>
          <w:rFonts w:ascii="Times New Roman" w:eastAsia="Times New Roman" w:hAnsi="Times New Roman" w:cs="Times New Roman"/>
          <w:sz w:val="24"/>
          <w:szCs w:val="24"/>
          <w:lang w:eastAsia="bg-BG"/>
        </w:rPr>
      </w:pPr>
      <w:r w:rsidRPr="00E41E04">
        <w:rPr>
          <w:rFonts w:ascii="Times New Roman" w:eastAsia="Lucida Sans Unicode" w:hAnsi="Times New Roman"/>
          <w:color w:val="000000"/>
          <w:sz w:val="24"/>
          <w:szCs w:val="24"/>
          <w:lang w:val="ru-RU" w:bidi="en-US"/>
        </w:rPr>
        <w:t>се сключи настоящият договор за възлагане на обществена поръчка с предмет:</w:t>
      </w:r>
      <w:r>
        <w:rPr>
          <w:rFonts w:ascii="Times New Roman" w:eastAsia="Lucida Sans Unicode" w:hAnsi="Times New Roman"/>
          <w:color w:val="000000"/>
          <w:sz w:val="24"/>
          <w:szCs w:val="24"/>
          <w:lang w:val="ru-RU" w:bidi="en-US"/>
        </w:rPr>
        <w:t xml:space="preserve"> </w:t>
      </w:r>
      <w:r w:rsidR="00B93208">
        <w:rPr>
          <w:rFonts w:ascii="Times New Roman" w:hAnsi="Times New Roman"/>
          <w:sz w:val="24"/>
          <w:szCs w:val="24"/>
          <w:lang w:val="ru-RU"/>
        </w:rPr>
        <w:t xml:space="preserve"> </w:t>
      </w:r>
      <w:r w:rsidR="00AB63C4" w:rsidRPr="00AB63C4">
        <w:rPr>
          <w:rFonts w:ascii="Times New Roman" w:hAnsi="Times New Roman" w:cs="Times New Roman"/>
          <w:sz w:val="24"/>
          <w:szCs w:val="24"/>
        </w:rPr>
        <w:t>„И</w:t>
      </w:r>
      <w:r w:rsidR="00B93208">
        <w:rPr>
          <w:rFonts w:ascii="Times New Roman" w:hAnsi="Times New Roman" w:cs="Times New Roman"/>
          <w:sz w:val="24"/>
          <w:szCs w:val="24"/>
        </w:rPr>
        <w:t>звършване на ремонтни строителни работи на хидротехническите съоръжения в защитени местности „</w:t>
      </w:r>
      <w:proofErr w:type="spellStart"/>
      <w:r w:rsidR="00B93208">
        <w:rPr>
          <w:rFonts w:ascii="Times New Roman" w:hAnsi="Times New Roman" w:cs="Times New Roman"/>
          <w:sz w:val="24"/>
          <w:szCs w:val="24"/>
        </w:rPr>
        <w:t>Калимок</w:t>
      </w:r>
      <w:r w:rsidR="00AB63C4" w:rsidRPr="00AB63C4">
        <w:rPr>
          <w:rFonts w:ascii="Times New Roman" w:hAnsi="Times New Roman" w:cs="Times New Roman"/>
          <w:sz w:val="24"/>
          <w:szCs w:val="24"/>
        </w:rPr>
        <w:t>-Б</w:t>
      </w:r>
      <w:r w:rsidR="00B93208">
        <w:rPr>
          <w:rFonts w:ascii="Times New Roman" w:hAnsi="Times New Roman" w:cs="Times New Roman"/>
          <w:sz w:val="24"/>
          <w:szCs w:val="24"/>
        </w:rPr>
        <w:t>ръшлен</w:t>
      </w:r>
      <w:proofErr w:type="spellEnd"/>
      <w:r w:rsidR="00B93208">
        <w:rPr>
          <w:rFonts w:ascii="Times New Roman" w:hAnsi="Times New Roman" w:cs="Times New Roman"/>
          <w:sz w:val="24"/>
          <w:szCs w:val="24"/>
        </w:rPr>
        <w:t>“ и</w:t>
      </w:r>
      <w:r w:rsidR="00AB63C4" w:rsidRPr="00AB63C4">
        <w:rPr>
          <w:rFonts w:ascii="Times New Roman" w:hAnsi="Times New Roman" w:cs="Times New Roman"/>
          <w:sz w:val="24"/>
          <w:szCs w:val="24"/>
        </w:rPr>
        <w:t xml:space="preserve"> „</w:t>
      </w:r>
      <w:proofErr w:type="spellStart"/>
      <w:r w:rsidR="00AB63C4" w:rsidRPr="00AB63C4">
        <w:rPr>
          <w:rFonts w:ascii="Times New Roman" w:hAnsi="Times New Roman" w:cs="Times New Roman"/>
          <w:sz w:val="24"/>
          <w:szCs w:val="24"/>
        </w:rPr>
        <w:t>П</w:t>
      </w:r>
      <w:r w:rsidR="00B93208">
        <w:rPr>
          <w:rFonts w:ascii="Times New Roman" w:hAnsi="Times New Roman" w:cs="Times New Roman"/>
          <w:sz w:val="24"/>
          <w:szCs w:val="24"/>
        </w:rPr>
        <w:t>ерсина</w:t>
      </w:r>
      <w:proofErr w:type="spellEnd"/>
      <w:r w:rsidR="00AB63C4" w:rsidRPr="00AB63C4">
        <w:rPr>
          <w:rFonts w:ascii="Times New Roman" w:hAnsi="Times New Roman" w:cs="Times New Roman"/>
          <w:sz w:val="24"/>
          <w:szCs w:val="24"/>
        </w:rPr>
        <w:t>“</w:t>
      </w:r>
      <w:r w:rsidR="00B93208">
        <w:rPr>
          <w:rFonts w:ascii="Times New Roman" w:eastAsia="Times New Roman" w:hAnsi="Times New Roman" w:cs="Times New Roman"/>
          <w:sz w:val="24"/>
          <w:szCs w:val="24"/>
          <w:lang w:eastAsia="bg-BG"/>
        </w:rPr>
        <w:t>.</w:t>
      </w:r>
    </w:p>
    <w:p w:rsidR="00B93208" w:rsidRDefault="00B93208" w:rsidP="00B93208">
      <w:pPr>
        <w:spacing w:after="0" w:line="240" w:lineRule="auto"/>
        <w:jc w:val="both"/>
        <w:rPr>
          <w:rFonts w:ascii="Times New Roman" w:eastAsia="Times New Roman" w:hAnsi="Times New Roman" w:cs="Times New Roman"/>
          <w:sz w:val="24"/>
          <w:szCs w:val="24"/>
          <w:lang w:eastAsia="bg-BG"/>
        </w:rPr>
      </w:pPr>
    </w:p>
    <w:p w:rsidR="0011786A" w:rsidRPr="00B93208" w:rsidRDefault="00B93208" w:rsidP="00B93208">
      <w:pPr>
        <w:jc w:val="both"/>
        <w:rPr>
          <w:rFonts w:ascii="Times New Roman" w:hAnsi="Times New Roman"/>
          <w:sz w:val="24"/>
          <w:szCs w:val="24"/>
          <w:lang w:val="ru-RU"/>
        </w:rPr>
      </w:pPr>
      <w:r>
        <w:rPr>
          <w:rFonts w:ascii="Times New Roman" w:eastAsia="Times New Roman" w:hAnsi="Times New Roman" w:cs="Times New Roman"/>
          <w:sz w:val="24"/>
          <w:szCs w:val="24"/>
          <w:lang w:eastAsia="bg-BG"/>
        </w:rPr>
        <w:tab/>
        <w:t>Страните се споразумяха за следното:</w:t>
      </w:r>
    </w:p>
    <w:p w:rsidR="009E1A7C" w:rsidRPr="0039372F" w:rsidRDefault="009E1A7C" w:rsidP="009E1A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39372F">
        <w:rPr>
          <w:rFonts w:ascii="Times New Roman" w:eastAsia="Times New Roman" w:hAnsi="Times New Roman" w:cs="Times New Roman"/>
          <w:b/>
          <w:bCs/>
          <w:sz w:val="24"/>
          <w:szCs w:val="24"/>
          <w:lang w:eastAsia="bg-BG"/>
        </w:rPr>
        <w:t>І. П</w:t>
      </w:r>
      <w:r w:rsidRPr="0039372F">
        <w:rPr>
          <w:rFonts w:ascii="Times New Roman" w:eastAsia="Times New Roman" w:hAnsi="Times New Roman" w:cs="Times New Roman"/>
          <w:b/>
          <w:bCs/>
          <w:spacing w:val="-2"/>
          <w:sz w:val="24"/>
          <w:szCs w:val="24"/>
          <w:lang w:eastAsia="bg-BG"/>
        </w:rPr>
        <w:t>Р</w:t>
      </w:r>
      <w:r w:rsidRPr="0039372F">
        <w:rPr>
          <w:rFonts w:ascii="Times New Roman" w:eastAsia="Times New Roman" w:hAnsi="Times New Roman" w:cs="Times New Roman"/>
          <w:b/>
          <w:bCs/>
          <w:sz w:val="24"/>
          <w:szCs w:val="24"/>
          <w:lang w:eastAsia="bg-BG"/>
        </w:rPr>
        <w:t>ЕДМЕТ</w:t>
      </w:r>
      <w:r w:rsidRPr="0039372F">
        <w:rPr>
          <w:rFonts w:ascii="Times New Roman" w:eastAsia="Times New Roman" w:hAnsi="Times New Roman" w:cs="Times New Roman"/>
          <w:b/>
          <w:bCs/>
          <w:spacing w:val="1"/>
          <w:sz w:val="24"/>
          <w:szCs w:val="24"/>
          <w:lang w:eastAsia="bg-BG"/>
        </w:rPr>
        <w:t xml:space="preserve"> </w:t>
      </w:r>
      <w:r w:rsidRPr="0039372F">
        <w:rPr>
          <w:rFonts w:ascii="Times New Roman" w:eastAsia="Times New Roman" w:hAnsi="Times New Roman" w:cs="Times New Roman"/>
          <w:b/>
          <w:bCs/>
          <w:sz w:val="24"/>
          <w:szCs w:val="24"/>
          <w:lang w:eastAsia="bg-BG"/>
        </w:rPr>
        <w:t>НА Д</w:t>
      </w:r>
      <w:r w:rsidRPr="0039372F">
        <w:rPr>
          <w:rFonts w:ascii="Times New Roman" w:eastAsia="Times New Roman" w:hAnsi="Times New Roman" w:cs="Times New Roman"/>
          <w:b/>
          <w:bCs/>
          <w:spacing w:val="1"/>
          <w:sz w:val="24"/>
          <w:szCs w:val="24"/>
          <w:lang w:eastAsia="bg-BG"/>
        </w:rPr>
        <w:t>О</w:t>
      </w:r>
      <w:r w:rsidRPr="0039372F">
        <w:rPr>
          <w:rFonts w:ascii="Times New Roman" w:eastAsia="Times New Roman" w:hAnsi="Times New Roman" w:cs="Times New Roman"/>
          <w:b/>
          <w:bCs/>
          <w:spacing w:val="-1"/>
          <w:sz w:val="24"/>
          <w:szCs w:val="24"/>
          <w:lang w:eastAsia="bg-BG"/>
        </w:rPr>
        <w:t>Г</w:t>
      </w:r>
      <w:r w:rsidRPr="0039372F">
        <w:rPr>
          <w:rFonts w:ascii="Times New Roman" w:eastAsia="Times New Roman" w:hAnsi="Times New Roman" w:cs="Times New Roman"/>
          <w:b/>
          <w:bCs/>
          <w:sz w:val="24"/>
          <w:szCs w:val="24"/>
          <w:lang w:eastAsia="bg-BG"/>
        </w:rPr>
        <w:t>О</w:t>
      </w:r>
      <w:r w:rsidRPr="0039372F">
        <w:rPr>
          <w:rFonts w:ascii="Times New Roman" w:eastAsia="Times New Roman" w:hAnsi="Times New Roman" w:cs="Times New Roman"/>
          <w:b/>
          <w:bCs/>
          <w:spacing w:val="1"/>
          <w:sz w:val="24"/>
          <w:szCs w:val="24"/>
          <w:lang w:eastAsia="bg-BG"/>
        </w:rPr>
        <w:t>В</w:t>
      </w:r>
      <w:r w:rsidRPr="0039372F">
        <w:rPr>
          <w:rFonts w:ascii="Times New Roman" w:eastAsia="Times New Roman" w:hAnsi="Times New Roman" w:cs="Times New Roman"/>
          <w:b/>
          <w:bCs/>
          <w:sz w:val="24"/>
          <w:szCs w:val="24"/>
          <w:lang w:eastAsia="bg-BG"/>
        </w:rPr>
        <w:t>О</w:t>
      </w:r>
      <w:r w:rsidRPr="0039372F">
        <w:rPr>
          <w:rFonts w:ascii="Times New Roman" w:eastAsia="Times New Roman" w:hAnsi="Times New Roman" w:cs="Times New Roman"/>
          <w:b/>
          <w:bCs/>
          <w:spacing w:val="-2"/>
          <w:sz w:val="24"/>
          <w:szCs w:val="24"/>
          <w:lang w:eastAsia="bg-BG"/>
        </w:rPr>
        <w:t>Р</w:t>
      </w:r>
      <w:r w:rsidRPr="0039372F">
        <w:rPr>
          <w:rFonts w:ascii="Times New Roman" w:eastAsia="Times New Roman" w:hAnsi="Times New Roman" w:cs="Times New Roman"/>
          <w:b/>
          <w:bCs/>
          <w:sz w:val="24"/>
          <w:szCs w:val="24"/>
          <w:lang w:eastAsia="bg-BG"/>
        </w:rPr>
        <w:t>А</w:t>
      </w:r>
    </w:p>
    <w:p w:rsidR="0011786A" w:rsidRDefault="0011786A" w:rsidP="007156D8">
      <w:pPr>
        <w:widowControl w:val="0"/>
        <w:autoSpaceDE w:val="0"/>
        <w:autoSpaceDN w:val="0"/>
        <w:adjustRightInd w:val="0"/>
        <w:spacing w:after="0" w:line="240" w:lineRule="auto"/>
        <w:ind w:firstLine="567"/>
        <w:jc w:val="both"/>
        <w:rPr>
          <w:rFonts w:ascii="Times New Roman" w:eastAsia="Times New Roman" w:hAnsi="Times New Roman" w:cs="Times New Roman"/>
          <w:b/>
          <w:bCs/>
          <w:spacing w:val="-1"/>
          <w:sz w:val="24"/>
          <w:szCs w:val="24"/>
          <w:lang w:eastAsia="bg-BG"/>
        </w:rPr>
      </w:pPr>
    </w:p>
    <w:p w:rsidR="006B339A" w:rsidRPr="007156D8" w:rsidRDefault="009E1A7C" w:rsidP="007156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39372F">
        <w:rPr>
          <w:rFonts w:ascii="Times New Roman" w:eastAsia="Times New Roman" w:hAnsi="Times New Roman" w:cs="Times New Roman"/>
          <w:b/>
          <w:bCs/>
          <w:spacing w:val="-1"/>
          <w:sz w:val="24"/>
          <w:szCs w:val="24"/>
          <w:lang w:eastAsia="bg-BG"/>
        </w:rPr>
        <w:t>Ч</w:t>
      </w:r>
      <w:r w:rsidR="00900B67">
        <w:rPr>
          <w:rFonts w:ascii="Times New Roman" w:eastAsia="Times New Roman" w:hAnsi="Times New Roman" w:cs="Times New Roman"/>
          <w:b/>
          <w:bCs/>
          <w:sz w:val="24"/>
          <w:szCs w:val="24"/>
          <w:lang w:eastAsia="bg-BG"/>
        </w:rPr>
        <w:t xml:space="preserve">л.1. </w:t>
      </w:r>
      <w:r w:rsidRPr="0039372F">
        <w:rPr>
          <w:rFonts w:ascii="Times New Roman" w:eastAsia="Times New Roman" w:hAnsi="Times New Roman" w:cs="Times New Roman"/>
          <w:spacing w:val="-2"/>
          <w:sz w:val="24"/>
          <w:szCs w:val="24"/>
          <w:lang w:eastAsia="bg-BG"/>
        </w:rPr>
        <w:t>В</w:t>
      </w:r>
      <w:r w:rsidRPr="0039372F">
        <w:rPr>
          <w:rFonts w:ascii="Times New Roman" w:eastAsia="Times New Roman" w:hAnsi="Times New Roman" w:cs="Times New Roman"/>
          <w:spacing w:val="1"/>
          <w:sz w:val="24"/>
          <w:szCs w:val="24"/>
          <w:lang w:eastAsia="bg-BG"/>
        </w:rPr>
        <w:t>Ъ</w:t>
      </w:r>
      <w:r w:rsidRPr="0039372F">
        <w:rPr>
          <w:rFonts w:ascii="Times New Roman" w:eastAsia="Times New Roman" w:hAnsi="Times New Roman" w:cs="Times New Roman"/>
          <w:sz w:val="24"/>
          <w:szCs w:val="24"/>
          <w:lang w:eastAsia="bg-BG"/>
        </w:rPr>
        <w:t>ЗЛОЖИТ</w:t>
      </w:r>
      <w:r w:rsidRPr="0039372F">
        <w:rPr>
          <w:rFonts w:ascii="Times New Roman" w:eastAsia="Times New Roman" w:hAnsi="Times New Roman" w:cs="Times New Roman"/>
          <w:spacing w:val="-1"/>
          <w:sz w:val="24"/>
          <w:szCs w:val="24"/>
          <w:lang w:eastAsia="bg-BG"/>
        </w:rPr>
        <w:t>Е</w:t>
      </w:r>
      <w:r w:rsidRPr="0039372F">
        <w:rPr>
          <w:rFonts w:ascii="Times New Roman" w:eastAsia="Times New Roman" w:hAnsi="Times New Roman" w:cs="Times New Roman"/>
          <w:sz w:val="24"/>
          <w:szCs w:val="24"/>
          <w:lang w:eastAsia="bg-BG"/>
        </w:rPr>
        <w:t>Л</w:t>
      </w:r>
      <w:r w:rsidRPr="0039372F">
        <w:rPr>
          <w:rFonts w:ascii="Times New Roman" w:eastAsia="Times New Roman" w:hAnsi="Times New Roman" w:cs="Times New Roman"/>
          <w:spacing w:val="2"/>
          <w:sz w:val="24"/>
          <w:szCs w:val="24"/>
          <w:lang w:eastAsia="bg-BG"/>
        </w:rPr>
        <w:t>Я</w:t>
      </w:r>
      <w:r w:rsidRPr="0039372F">
        <w:rPr>
          <w:rFonts w:ascii="Times New Roman" w:eastAsia="Times New Roman" w:hAnsi="Times New Roman" w:cs="Times New Roman"/>
          <w:sz w:val="24"/>
          <w:szCs w:val="24"/>
          <w:lang w:eastAsia="bg-BG"/>
        </w:rPr>
        <w:t xml:space="preserve">Т </w:t>
      </w:r>
      <w:r w:rsidRPr="0039372F">
        <w:rPr>
          <w:rFonts w:ascii="Times New Roman" w:eastAsia="Times New Roman" w:hAnsi="Times New Roman" w:cs="Times New Roman"/>
          <w:spacing w:val="52"/>
          <w:sz w:val="24"/>
          <w:szCs w:val="24"/>
          <w:lang w:eastAsia="bg-BG"/>
        </w:rPr>
        <w:t xml:space="preserve"> </w:t>
      </w:r>
      <w:r w:rsidRPr="0039372F">
        <w:rPr>
          <w:rFonts w:ascii="Times New Roman" w:eastAsia="Times New Roman" w:hAnsi="Times New Roman" w:cs="Times New Roman"/>
          <w:sz w:val="24"/>
          <w:szCs w:val="24"/>
          <w:lang w:eastAsia="bg-BG"/>
        </w:rPr>
        <w:t>въ</w:t>
      </w:r>
      <w:r w:rsidRPr="0039372F">
        <w:rPr>
          <w:rFonts w:ascii="Times New Roman" w:eastAsia="Times New Roman" w:hAnsi="Times New Roman" w:cs="Times New Roman"/>
          <w:spacing w:val="1"/>
          <w:sz w:val="24"/>
          <w:szCs w:val="24"/>
          <w:lang w:eastAsia="bg-BG"/>
        </w:rPr>
        <w:t>з</w:t>
      </w:r>
      <w:r w:rsidRPr="0039372F">
        <w:rPr>
          <w:rFonts w:ascii="Times New Roman" w:eastAsia="Times New Roman" w:hAnsi="Times New Roman" w:cs="Times New Roman"/>
          <w:sz w:val="24"/>
          <w:szCs w:val="24"/>
          <w:lang w:eastAsia="bg-BG"/>
        </w:rPr>
        <w:t>л</w:t>
      </w:r>
      <w:r w:rsidRPr="0039372F">
        <w:rPr>
          <w:rFonts w:ascii="Times New Roman" w:eastAsia="Times New Roman" w:hAnsi="Times New Roman" w:cs="Times New Roman"/>
          <w:spacing w:val="-1"/>
          <w:sz w:val="24"/>
          <w:szCs w:val="24"/>
          <w:lang w:eastAsia="bg-BG"/>
        </w:rPr>
        <w:t>а</w:t>
      </w:r>
      <w:r w:rsidRPr="0039372F">
        <w:rPr>
          <w:rFonts w:ascii="Times New Roman" w:eastAsia="Times New Roman" w:hAnsi="Times New Roman" w:cs="Times New Roman"/>
          <w:sz w:val="24"/>
          <w:szCs w:val="24"/>
          <w:lang w:eastAsia="bg-BG"/>
        </w:rPr>
        <w:t>г</w:t>
      </w:r>
      <w:r w:rsidRPr="0039372F">
        <w:rPr>
          <w:rFonts w:ascii="Times New Roman" w:eastAsia="Times New Roman" w:hAnsi="Times New Roman" w:cs="Times New Roman"/>
          <w:spacing w:val="-1"/>
          <w:sz w:val="24"/>
          <w:szCs w:val="24"/>
          <w:lang w:eastAsia="bg-BG"/>
        </w:rPr>
        <w:t>а</w:t>
      </w:r>
      <w:r w:rsidRPr="0039372F">
        <w:rPr>
          <w:rFonts w:ascii="Times New Roman" w:eastAsia="Times New Roman" w:hAnsi="Times New Roman" w:cs="Times New Roman"/>
          <w:sz w:val="24"/>
          <w:szCs w:val="24"/>
          <w:lang w:eastAsia="bg-BG"/>
        </w:rPr>
        <w:t xml:space="preserve">, </w:t>
      </w:r>
      <w:r w:rsidRPr="0039372F">
        <w:rPr>
          <w:rFonts w:ascii="Times New Roman" w:eastAsia="Times New Roman" w:hAnsi="Times New Roman" w:cs="Times New Roman"/>
          <w:spacing w:val="53"/>
          <w:sz w:val="24"/>
          <w:szCs w:val="24"/>
          <w:lang w:eastAsia="bg-BG"/>
        </w:rPr>
        <w:t xml:space="preserve"> </w:t>
      </w:r>
      <w:r w:rsidRPr="0039372F">
        <w:rPr>
          <w:rFonts w:ascii="Times New Roman" w:eastAsia="Times New Roman" w:hAnsi="Times New Roman" w:cs="Times New Roman"/>
          <w:sz w:val="24"/>
          <w:szCs w:val="24"/>
          <w:lang w:eastAsia="bg-BG"/>
        </w:rPr>
        <w:t xml:space="preserve">а </w:t>
      </w:r>
      <w:r w:rsidRPr="0039372F">
        <w:rPr>
          <w:rFonts w:ascii="Times New Roman" w:eastAsia="Times New Roman" w:hAnsi="Times New Roman" w:cs="Times New Roman"/>
          <w:spacing w:val="52"/>
          <w:sz w:val="24"/>
          <w:szCs w:val="24"/>
          <w:lang w:eastAsia="bg-BG"/>
        </w:rPr>
        <w:t xml:space="preserve"> </w:t>
      </w:r>
      <w:r w:rsidRPr="0039372F">
        <w:rPr>
          <w:rFonts w:ascii="Times New Roman" w:eastAsia="Times New Roman" w:hAnsi="Times New Roman" w:cs="Times New Roman"/>
          <w:sz w:val="24"/>
          <w:szCs w:val="24"/>
          <w:lang w:eastAsia="bg-BG"/>
        </w:rPr>
        <w:t>И</w:t>
      </w:r>
      <w:r w:rsidRPr="0039372F">
        <w:rPr>
          <w:rFonts w:ascii="Times New Roman" w:eastAsia="Times New Roman" w:hAnsi="Times New Roman" w:cs="Times New Roman"/>
          <w:spacing w:val="-1"/>
          <w:sz w:val="24"/>
          <w:szCs w:val="24"/>
          <w:lang w:eastAsia="bg-BG"/>
        </w:rPr>
        <w:t>З</w:t>
      </w:r>
      <w:r w:rsidRPr="0039372F">
        <w:rPr>
          <w:rFonts w:ascii="Times New Roman" w:eastAsia="Times New Roman" w:hAnsi="Times New Roman" w:cs="Times New Roman"/>
          <w:sz w:val="24"/>
          <w:szCs w:val="24"/>
          <w:lang w:eastAsia="bg-BG"/>
        </w:rPr>
        <w:t>П</w:t>
      </w:r>
      <w:r w:rsidRPr="0039372F">
        <w:rPr>
          <w:rFonts w:ascii="Times New Roman" w:eastAsia="Times New Roman" w:hAnsi="Times New Roman" w:cs="Times New Roman"/>
          <w:spacing w:val="-2"/>
          <w:sz w:val="24"/>
          <w:szCs w:val="24"/>
          <w:lang w:eastAsia="bg-BG"/>
        </w:rPr>
        <w:t>Ъ</w:t>
      </w:r>
      <w:r w:rsidRPr="0039372F">
        <w:rPr>
          <w:rFonts w:ascii="Times New Roman" w:eastAsia="Times New Roman" w:hAnsi="Times New Roman" w:cs="Times New Roman"/>
          <w:sz w:val="24"/>
          <w:szCs w:val="24"/>
          <w:lang w:eastAsia="bg-BG"/>
        </w:rPr>
        <w:t>ЛНИ</w:t>
      </w:r>
      <w:r w:rsidRPr="0039372F">
        <w:rPr>
          <w:rFonts w:ascii="Times New Roman" w:eastAsia="Times New Roman" w:hAnsi="Times New Roman" w:cs="Times New Roman"/>
          <w:spacing w:val="-1"/>
          <w:sz w:val="24"/>
          <w:szCs w:val="24"/>
          <w:lang w:eastAsia="bg-BG"/>
        </w:rPr>
        <w:t>Т</w:t>
      </w:r>
      <w:r w:rsidRPr="0039372F">
        <w:rPr>
          <w:rFonts w:ascii="Times New Roman" w:eastAsia="Times New Roman" w:hAnsi="Times New Roman" w:cs="Times New Roman"/>
          <w:sz w:val="24"/>
          <w:szCs w:val="24"/>
          <w:lang w:eastAsia="bg-BG"/>
        </w:rPr>
        <w:t>ЕЛ</w:t>
      </w:r>
      <w:r w:rsidRPr="0039372F">
        <w:rPr>
          <w:rFonts w:ascii="Times New Roman" w:eastAsia="Times New Roman" w:hAnsi="Times New Roman" w:cs="Times New Roman"/>
          <w:spacing w:val="1"/>
          <w:sz w:val="24"/>
          <w:szCs w:val="24"/>
          <w:lang w:eastAsia="bg-BG"/>
        </w:rPr>
        <w:t>Я</w:t>
      </w:r>
      <w:r w:rsidRPr="0039372F">
        <w:rPr>
          <w:rFonts w:ascii="Times New Roman" w:eastAsia="Times New Roman" w:hAnsi="Times New Roman" w:cs="Times New Roman"/>
          <w:sz w:val="24"/>
          <w:szCs w:val="24"/>
          <w:lang w:eastAsia="bg-BG"/>
        </w:rPr>
        <w:t xml:space="preserve">Т </w:t>
      </w:r>
      <w:r w:rsidRPr="0039372F">
        <w:rPr>
          <w:rFonts w:ascii="Times New Roman" w:eastAsia="Times New Roman" w:hAnsi="Times New Roman" w:cs="Times New Roman"/>
          <w:spacing w:val="52"/>
          <w:sz w:val="24"/>
          <w:szCs w:val="24"/>
          <w:lang w:eastAsia="bg-BG"/>
        </w:rPr>
        <w:t xml:space="preserve"> </w:t>
      </w:r>
      <w:r w:rsidRPr="0039372F">
        <w:rPr>
          <w:rFonts w:ascii="Times New Roman" w:eastAsia="Times New Roman" w:hAnsi="Times New Roman" w:cs="Times New Roman"/>
          <w:spacing w:val="1"/>
          <w:sz w:val="24"/>
          <w:szCs w:val="24"/>
          <w:lang w:eastAsia="bg-BG"/>
        </w:rPr>
        <w:t>п</w:t>
      </w:r>
      <w:r w:rsidRPr="0039372F">
        <w:rPr>
          <w:rFonts w:ascii="Times New Roman" w:eastAsia="Times New Roman" w:hAnsi="Times New Roman" w:cs="Times New Roman"/>
          <w:sz w:val="24"/>
          <w:szCs w:val="24"/>
          <w:lang w:eastAsia="bg-BG"/>
        </w:rPr>
        <w:t>р</w:t>
      </w:r>
      <w:r w:rsidRPr="0039372F">
        <w:rPr>
          <w:rFonts w:ascii="Times New Roman" w:eastAsia="Times New Roman" w:hAnsi="Times New Roman" w:cs="Times New Roman"/>
          <w:spacing w:val="1"/>
          <w:sz w:val="24"/>
          <w:szCs w:val="24"/>
          <w:lang w:eastAsia="bg-BG"/>
        </w:rPr>
        <w:t>и</w:t>
      </w:r>
      <w:r w:rsidRPr="0039372F">
        <w:rPr>
          <w:rFonts w:ascii="Times New Roman" w:eastAsia="Times New Roman" w:hAnsi="Times New Roman" w:cs="Times New Roman"/>
          <w:spacing w:val="-1"/>
          <w:sz w:val="24"/>
          <w:szCs w:val="24"/>
          <w:lang w:eastAsia="bg-BG"/>
        </w:rPr>
        <w:t>ем</w:t>
      </w:r>
      <w:r w:rsidRPr="0039372F">
        <w:rPr>
          <w:rFonts w:ascii="Times New Roman" w:eastAsia="Times New Roman" w:hAnsi="Times New Roman" w:cs="Times New Roman"/>
          <w:sz w:val="24"/>
          <w:szCs w:val="24"/>
          <w:lang w:eastAsia="bg-BG"/>
        </w:rPr>
        <w:t xml:space="preserve">а </w:t>
      </w:r>
      <w:r w:rsidRPr="0039372F">
        <w:rPr>
          <w:rFonts w:ascii="Times New Roman" w:eastAsia="Times New Roman" w:hAnsi="Times New Roman" w:cs="Times New Roman"/>
          <w:spacing w:val="49"/>
          <w:sz w:val="24"/>
          <w:szCs w:val="24"/>
          <w:lang w:eastAsia="bg-BG"/>
        </w:rPr>
        <w:t xml:space="preserve"> </w:t>
      </w:r>
      <w:r w:rsidRPr="0039372F">
        <w:rPr>
          <w:rFonts w:ascii="Times New Roman" w:eastAsia="Times New Roman" w:hAnsi="Times New Roman" w:cs="Times New Roman"/>
          <w:sz w:val="24"/>
          <w:szCs w:val="24"/>
          <w:lang w:eastAsia="bg-BG"/>
        </w:rPr>
        <w:t xml:space="preserve">да </w:t>
      </w:r>
      <w:r w:rsidRPr="0039372F">
        <w:rPr>
          <w:rFonts w:ascii="Times New Roman" w:eastAsia="Times New Roman" w:hAnsi="Times New Roman" w:cs="Times New Roman"/>
          <w:spacing w:val="52"/>
          <w:sz w:val="24"/>
          <w:szCs w:val="24"/>
          <w:lang w:eastAsia="bg-BG"/>
        </w:rPr>
        <w:t xml:space="preserve"> </w:t>
      </w:r>
      <w:r w:rsidRPr="0039372F">
        <w:rPr>
          <w:rFonts w:ascii="Times New Roman" w:eastAsia="Times New Roman" w:hAnsi="Times New Roman" w:cs="Times New Roman"/>
          <w:spacing w:val="1"/>
          <w:sz w:val="24"/>
          <w:szCs w:val="24"/>
          <w:lang w:eastAsia="bg-BG"/>
        </w:rPr>
        <w:t>и</w:t>
      </w:r>
      <w:r w:rsidRPr="0039372F">
        <w:rPr>
          <w:rFonts w:ascii="Times New Roman" w:eastAsia="Times New Roman" w:hAnsi="Times New Roman" w:cs="Times New Roman"/>
          <w:spacing w:val="-1"/>
          <w:sz w:val="24"/>
          <w:szCs w:val="24"/>
          <w:lang w:eastAsia="bg-BG"/>
        </w:rPr>
        <w:t>з</w:t>
      </w:r>
      <w:r w:rsidRPr="0039372F">
        <w:rPr>
          <w:rFonts w:ascii="Times New Roman" w:eastAsia="Times New Roman" w:hAnsi="Times New Roman" w:cs="Times New Roman"/>
          <w:spacing w:val="1"/>
          <w:sz w:val="24"/>
          <w:szCs w:val="24"/>
          <w:lang w:eastAsia="bg-BG"/>
        </w:rPr>
        <w:t>п</w:t>
      </w:r>
      <w:r w:rsidRPr="0039372F">
        <w:rPr>
          <w:rFonts w:ascii="Times New Roman" w:eastAsia="Times New Roman" w:hAnsi="Times New Roman" w:cs="Times New Roman"/>
          <w:sz w:val="24"/>
          <w:szCs w:val="24"/>
          <w:lang w:eastAsia="bg-BG"/>
        </w:rPr>
        <w:t>ъ</w:t>
      </w:r>
      <w:r w:rsidRPr="0039372F">
        <w:rPr>
          <w:rFonts w:ascii="Times New Roman" w:eastAsia="Times New Roman" w:hAnsi="Times New Roman" w:cs="Times New Roman"/>
          <w:spacing w:val="1"/>
          <w:sz w:val="24"/>
          <w:szCs w:val="24"/>
          <w:lang w:eastAsia="bg-BG"/>
        </w:rPr>
        <w:t>л</w:t>
      </w:r>
      <w:r w:rsidRPr="0039372F">
        <w:rPr>
          <w:rFonts w:ascii="Times New Roman" w:eastAsia="Times New Roman" w:hAnsi="Times New Roman" w:cs="Times New Roman"/>
          <w:spacing w:val="-1"/>
          <w:sz w:val="24"/>
          <w:szCs w:val="24"/>
          <w:lang w:eastAsia="bg-BG"/>
        </w:rPr>
        <w:t>н</w:t>
      </w:r>
      <w:r w:rsidRPr="0039372F">
        <w:rPr>
          <w:rFonts w:ascii="Times New Roman" w:eastAsia="Times New Roman" w:hAnsi="Times New Roman" w:cs="Times New Roman"/>
          <w:sz w:val="24"/>
          <w:szCs w:val="24"/>
          <w:lang w:eastAsia="bg-BG"/>
        </w:rPr>
        <w:t xml:space="preserve">и </w:t>
      </w:r>
      <w:r w:rsidR="0039372F" w:rsidRPr="0039372F">
        <w:rPr>
          <w:rFonts w:ascii="Times New Roman" w:hAnsi="Times New Roman"/>
          <w:sz w:val="24"/>
          <w:szCs w:val="24"/>
        </w:rPr>
        <w:t xml:space="preserve">ремонтни </w:t>
      </w:r>
      <w:r w:rsidR="008401DE">
        <w:rPr>
          <w:rFonts w:ascii="Times New Roman" w:hAnsi="Times New Roman"/>
          <w:sz w:val="24"/>
          <w:szCs w:val="24"/>
        </w:rPr>
        <w:t xml:space="preserve">строителни </w:t>
      </w:r>
      <w:r w:rsidR="0039372F" w:rsidRPr="0039372F">
        <w:rPr>
          <w:rFonts w:ascii="Times New Roman" w:hAnsi="Times New Roman"/>
          <w:sz w:val="24"/>
          <w:szCs w:val="24"/>
        </w:rPr>
        <w:t>работи по хидротехническите съоръжения, включващи основен ремонт на два двойни (източен и западен) и един единичен шлюз (централен) във възстановената влажна зона „</w:t>
      </w:r>
      <w:proofErr w:type="spellStart"/>
      <w:r w:rsidR="0039372F" w:rsidRPr="0039372F">
        <w:rPr>
          <w:rFonts w:ascii="Times New Roman" w:hAnsi="Times New Roman"/>
          <w:sz w:val="24"/>
          <w:szCs w:val="24"/>
        </w:rPr>
        <w:t>Калимок-Бръшлен</w:t>
      </w:r>
      <w:proofErr w:type="spellEnd"/>
      <w:r w:rsidR="0039372F" w:rsidRPr="0039372F">
        <w:rPr>
          <w:rFonts w:ascii="Times New Roman" w:hAnsi="Times New Roman"/>
          <w:sz w:val="24"/>
          <w:szCs w:val="24"/>
        </w:rPr>
        <w:t>“</w:t>
      </w:r>
      <w:r w:rsidR="008401DE">
        <w:rPr>
          <w:rFonts w:ascii="Times New Roman" w:hAnsi="Times New Roman"/>
          <w:sz w:val="24"/>
          <w:szCs w:val="24"/>
        </w:rPr>
        <w:t>,</w:t>
      </w:r>
      <w:r w:rsidR="0039372F" w:rsidRPr="0039372F">
        <w:rPr>
          <w:rFonts w:ascii="Times New Roman" w:hAnsi="Times New Roman"/>
          <w:sz w:val="24"/>
          <w:szCs w:val="24"/>
        </w:rPr>
        <w:t xml:space="preserve"> и един брой единичен шлюз на остров Белене в Природен парк „</w:t>
      </w:r>
      <w:proofErr w:type="spellStart"/>
      <w:r w:rsidR="0039372F" w:rsidRPr="0039372F">
        <w:rPr>
          <w:rFonts w:ascii="Times New Roman" w:hAnsi="Times New Roman"/>
          <w:sz w:val="24"/>
          <w:szCs w:val="24"/>
        </w:rPr>
        <w:t>Персина</w:t>
      </w:r>
      <w:proofErr w:type="spellEnd"/>
      <w:r w:rsidR="0039372F" w:rsidRPr="0039372F">
        <w:rPr>
          <w:rFonts w:ascii="Times New Roman" w:hAnsi="Times New Roman"/>
          <w:sz w:val="24"/>
          <w:szCs w:val="24"/>
        </w:rPr>
        <w:t>“</w:t>
      </w:r>
      <w:r w:rsidRPr="0039372F">
        <w:rPr>
          <w:rFonts w:ascii="Times New Roman" w:eastAsia="Times New Roman" w:hAnsi="Times New Roman" w:cs="Times New Roman"/>
          <w:bCs/>
          <w:sz w:val="24"/>
          <w:szCs w:val="24"/>
          <w:lang w:eastAsia="bg-BG"/>
        </w:rPr>
        <w:t>,</w:t>
      </w:r>
      <w:r w:rsidRPr="0039372F">
        <w:rPr>
          <w:rFonts w:ascii="Times New Roman" w:eastAsia="Times New Roman" w:hAnsi="Times New Roman" w:cs="Times New Roman"/>
          <w:b/>
          <w:bCs/>
          <w:spacing w:val="1"/>
          <w:sz w:val="24"/>
          <w:szCs w:val="24"/>
          <w:lang w:eastAsia="bg-BG"/>
        </w:rPr>
        <w:t xml:space="preserve"> </w:t>
      </w:r>
      <w:r w:rsidRPr="0039372F">
        <w:rPr>
          <w:rFonts w:ascii="Times New Roman" w:eastAsia="Times New Roman" w:hAnsi="Times New Roman" w:cs="Times New Roman"/>
          <w:sz w:val="24"/>
          <w:szCs w:val="24"/>
          <w:lang w:eastAsia="bg-BG"/>
        </w:rPr>
        <w:t xml:space="preserve">в </w:t>
      </w:r>
      <w:r w:rsidRPr="0039372F">
        <w:rPr>
          <w:rFonts w:ascii="Times New Roman" w:eastAsia="Times New Roman" w:hAnsi="Times New Roman" w:cs="Times New Roman"/>
          <w:spacing w:val="-1"/>
          <w:sz w:val="24"/>
          <w:szCs w:val="24"/>
          <w:lang w:eastAsia="bg-BG"/>
        </w:rPr>
        <w:t>с</w:t>
      </w:r>
      <w:r w:rsidRPr="0039372F">
        <w:rPr>
          <w:rFonts w:ascii="Times New Roman" w:eastAsia="Times New Roman" w:hAnsi="Times New Roman" w:cs="Times New Roman"/>
          <w:sz w:val="24"/>
          <w:szCs w:val="24"/>
          <w:lang w:eastAsia="bg-BG"/>
        </w:rPr>
        <w:t>ъотв</w:t>
      </w:r>
      <w:r w:rsidRPr="0039372F">
        <w:rPr>
          <w:rFonts w:ascii="Times New Roman" w:eastAsia="Times New Roman" w:hAnsi="Times New Roman" w:cs="Times New Roman"/>
          <w:spacing w:val="-1"/>
          <w:sz w:val="24"/>
          <w:szCs w:val="24"/>
          <w:lang w:eastAsia="bg-BG"/>
        </w:rPr>
        <w:t>е</w:t>
      </w:r>
      <w:r w:rsidRPr="0039372F">
        <w:rPr>
          <w:rFonts w:ascii="Times New Roman" w:eastAsia="Times New Roman" w:hAnsi="Times New Roman" w:cs="Times New Roman"/>
          <w:sz w:val="24"/>
          <w:szCs w:val="24"/>
          <w:lang w:eastAsia="bg-BG"/>
        </w:rPr>
        <w:t>т</w:t>
      </w:r>
      <w:r w:rsidRPr="0039372F">
        <w:rPr>
          <w:rFonts w:ascii="Times New Roman" w:eastAsia="Times New Roman" w:hAnsi="Times New Roman" w:cs="Times New Roman"/>
          <w:spacing w:val="-1"/>
          <w:sz w:val="24"/>
          <w:szCs w:val="24"/>
          <w:lang w:eastAsia="bg-BG"/>
        </w:rPr>
        <w:t>с</w:t>
      </w:r>
      <w:r w:rsidRPr="0039372F">
        <w:rPr>
          <w:rFonts w:ascii="Times New Roman" w:eastAsia="Times New Roman" w:hAnsi="Times New Roman" w:cs="Times New Roman"/>
          <w:sz w:val="24"/>
          <w:szCs w:val="24"/>
          <w:lang w:eastAsia="bg-BG"/>
        </w:rPr>
        <w:t>твие</w:t>
      </w:r>
      <w:r w:rsidRPr="0039372F">
        <w:rPr>
          <w:rFonts w:ascii="Times New Roman" w:eastAsia="Times New Roman" w:hAnsi="Times New Roman" w:cs="Times New Roman"/>
          <w:spacing w:val="2"/>
          <w:sz w:val="24"/>
          <w:szCs w:val="24"/>
          <w:lang w:eastAsia="bg-BG"/>
        </w:rPr>
        <w:t xml:space="preserve"> </w:t>
      </w:r>
      <w:r w:rsidRPr="0039372F">
        <w:rPr>
          <w:rFonts w:ascii="Times New Roman" w:eastAsia="Times New Roman" w:hAnsi="Times New Roman" w:cs="Times New Roman"/>
          <w:sz w:val="24"/>
          <w:szCs w:val="24"/>
          <w:lang w:eastAsia="bg-BG"/>
        </w:rPr>
        <w:t>с</w:t>
      </w:r>
      <w:r w:rsidR="008401DE">
        <w:rPr>
          <w:rFonts w:ascii="Times New Roman" w:eastAsia="Times New Roman" w:hAnsi="Times New Roman" w:cs="Times New Roman"/>
          <w:sz w:val="24"/>
          <w:szCs w:val="24"/>
          <w:lang w:eastAsia="bg-BG"/>
        </w:rPr>
        <w:t xml:space="preserve"> Техническите с</w:t>
      </w:r>
      <w:r w:rsidR="0039372F" w:rsidRPr="0039372F">
        <w:rPr>
          <w:rFonts w:ascii="Times New Roman" w:eastAsia="Times New Roman" w:hAnsi="Times New Roman" w:cs="Times New Roman"/>
          <w:sz w:val="24"/>
          <w:szCs w:val="24"/>
          <w:lang w:eastAsia="bg-BG"/>
        </w:rPr>
        <w:t>пецификации на ВЪЗЛОЖИТЕЛЯ и</w:t>
      </w:r>
      <w:r w:rsidRPr="0039372F">
        <w:rPr>
          <w:rFonts w:ascii="Times New Roman" w:eastAsia="Times New Roman" w:hAnsi="Times New Roman" w:cs="Times New Roman"/>
          <w:spacing w:val="3"/>
          <w:sz w:val="24"/>
          <w:szCs w:val="24"/>
          <w:lang w:eastAsia="bg-BG"/>
        </w:rPr>
        <w:t xml:space="preserve"> </w:t>
      </w:r>
      <w:r w:rsidR="008401DE">
        <w:rPr>
          <w:rFonts w:ascii="Times New Roman" w:eastAsia="Times New Roman" w:hAnsi="Times New Roman" w:cs="Times New Roman"/>
          <w:spacing w:val="3"/>
          <w:sz w:val="24"/>
          <w:szCs w:val="24"/>
          <w:lang w:eastAsia="bg-BG"/>
        </w:rPr>
        <w:t>офертата (</w:t>
      </w:r>
      <w:r w:rsidRPr="0039372F">
        <w:rPr>
          <w:rFonts w:ascii="Times New Roman" w:eastAsia="Times New Roman" w:hAnsi="Times New Roman" w:cs="Times New Roman"/>
          <w:sz w:val="24"/>
          <w:szCs w:val="24"/>
          <w:lang w:eastAsia="bg-BG"/>
        </w:rPr>
        <w:t>Ц</w:t>
      </w:r>
      <w:r w:rsidRPr="0039372F">
        <w:rPr>
          <w:rFonts w:ascii="Times New Roman" w:eastAsia="Times New Roman" w:hAnsi="Times New Roman" w:cs="Times New Roman"/>
          <w:spacing w:val="-1"/>
          <w:sz w:val="24"/>
          <w:szCs w:val="24"/>
          <w:lang w:eastAsia="bg-BG"/>
        </w:rPr>
        <w:t>е</w:t>
      </w:r>
      <w:r w:rsidRPr="0039372F">
        <w:rPr>
          <w:rFonts w:ascii="Times New Roman" w:eastAsia="Times New Roman" w:hAnsi="Times New Roman" w:cs="Times New Roman"/>
          <w:spacing w:val="1"/>
          <w:sz w:val="24"/>
          <w:szCs w:val="24"/>
          <w:lang w:eastAsia="bg-BG"/>
        </w:rPr>
        <w:t>н</w:t>
      </w:r>
      <w:r w:rsidR="0039372F" w:rsidRPr="0039372F">
        <w:rPr>
          <w:rFonts w:ascii="Times New Roman" w:eastAsia="Times New Roman" w:hAnsi="Times New Roman" w:cs="Times New Roman"/>
          <w:sz w:val="24"/>
          <w:szCs w:val="24"/>
          <w:lang w:eastAsia="bg-BG"/>
        </w:rPr>
        <w:t>ово и</w:t>
      </w:r>
      <w:r w:rsidRPr="0039372F">
        <w:rPr>
          <w:rFonts w:ascii="Times New Roman" w:eastAsia="Times New Roman" w:hAnsi="Times New Roman" w:cs="Times New Roman"/>
          <w:sz w:val="24"/>
          <w:szCs w:val="24"/>
          <w:lang w:eastAsia="bg-BG"/>
        </w:rPr>
        <w:t xml:space="preserve"> Т</w:t>
      </w:r>
      <w:r w:rsidRPr="0039372F">
        <w:rPr>
          <w:rFonts w:ascii="Times New Roman" w:eastAsia="Times New Roman" w:hAnsi="Times New Roman" w:cs="Times New Roman"/>
          <w:spacing w:val="-1"/>
          <w:sz w:val="24"/>
          <w:szCs w:val="24"/>
          <w:lang w:eastAsia="bg-BG"/>
        </w:rPr>
        <w:t>е</w:t>
      </w:r>
      <w:r w:rsidRPr="0039372F">
        <w:rPr>
          <w:rFonts w:ascii="Times New Roman" w:eastAsia="Times New Roman" w:hAnsi="Times New Roman" w:cs="Times New Roman"/>
          <w:spacing w:val="2"/>
          <w:sz w:val="24"/>
          <w:szCs w:val="24"/>
          <w:lang w:eastAsia="bg-BG"/>
        </w:rPr>
        <w:t>х</w:t>
      </w:r>
      <w:r w:rsidRPr="0039372F">
        <w:rPr>
          <w:rFonts w:ascii="Times New Roman" w:eastAsia="Times New Roman" w:hAnsi="Times New Roman" w:cs="Times New Roman"/>
          <w:spacing w:val="1"/>
          <w:sz w:val="24"/>
          <w:szCs w:val="24"/>
          <w:lang w:eastAsia="bg-BG"/>
        </w:rPr>
        <w:t>ни</w:t>
      </w:r>
      <w:r w:rsidRPr="0039372F">
        <w:rPr>
          <w:rFonts w:ascii="Times New Roman" w:eastAsia="Times New Roman" w:hAnsi="Times New Roman" w:cs="Times New Roman"/>
          <w:spacing w:val="-1"/>
          <w:sz w:val="24"/>
          <w:szCs w:val="24"/>
          <w:lang w:eastAsia="bg-BG"/>
        </w:rPr>
        <w:t>чес</w:t>
      </w:r>
      <w:r w:rsidRPr="0039372F">
        <w:rPr>
          <w:rFonts w:ascii="Times New Roman" w:eastAsia="Times New Roman" w:hAnsi="Times New Roman" w:cs="Times New Roman"/>
          <w:spacing w:val="1"/>
          <w:sz w:val="24"/>
          <w:szCs w:val="24"/>
          <w:lang w:eastAsia="bg-BG"/>
        </w:rPr>
        <w:t>к</w:t>
      </w:r>
      <w:r w:rsidRPr="0039372F">
        <w:rPr>
          <w:rFonts w:ascii="Times New Roman" w:eastAsia="Times New Roman" w:hAnsi="Times New Roman" w:cs="Times New Roman"/>
          <w:sz w:val="24"/>
          <w:szCs w:val="24"/>
          <w:lang w:eastAsia="bg-BG"/>
        </w:rPr>
        <w:t xml:space="preserve">о </w:t>
      </w:r>
      <w:r w:rsidRPr="0039372F">
        <w:rPr>
          <w:rFonts w:ascii="Times New Roman" w:eastAsia="Times New Roman" w:hAnsi="Times New Roman" w:cs="Times New Roman"/>
          <w:spacing w:val="1"/>
          <w:sz w:val="24"/>
          <w:szCs w:val="24"/>
          <w:lang w:eastAsia="bg-BG"/>
        </w:rPr>
        <w:t>п</w:t>
      </w:r>
      <w:r w:rsidRPr="0039372F">
        <w:rPr>
          <w:rFonts w:ascii="Times New Roman" w:eastAsia="Times New Roman" w:hAnsi="Times New Roman" w:cs="Times New Roman"/>
          <w:sz w:val="24"/>
          <w:szCs w:val="24"/>
          <w:lang w:eastAsia="bg-BG"/>
        </w:rPr>
        <w:t>р</w:t>
      </w:r>
      <w:r w:rsidRPr="0039372F">
        <w:rPr>
          <w:rFonts w:ascii="Times New Roman" w:eastAsia="Times New Roman" w:hAnsi="Times New Roman" w:cs="Times New Roman"/>
          <w:spacing w:val="-1"/>
          <w:sz w:val="24"/>
          <w:szCs w:val="24"/>
          <w:lang w:eastAsia="bg-BG"/>
        </w:rPr>
        <w:t>е</w:t>
      </w:r>
      <w:r w:rsidRPr="0039372F">
        <w:rPr>
          <w:rFonts w:ascii="Times New Roman" w:eastAsia="Times New Roman" w:hAnsi="Times New Roman" w:cs="Times New Roman"/>
          <w:sz w:val="24"/>
          <w:szCs w:val="24"/>
          <w:lang w:eastAsia="bg-BG"/>
        </w:rPr>
        <w:t>дложен</w:t>
      </w:r>
      <w:r w:rsidRPr="0039372F">
        <w:rPr>
          <w:rFonts w:ascii="Times New Roman" w:eastAsia="Times New Roman" w:hAnsi="Times New Roman" w:cs="Times New Roman"/>
          <w:spacing w:val="1"/>
          <w:sz w:val="24"/>
          <w:szCs w:val="24"/>
          <w:lang w:eastAsia="bg-BG"/>
        </w:rPr>
        <w:t>и</w:t>
      </w:r>
      <w:r w:rsidRPr="0039372F">
        <w:rPr>
          <w:rFonts w:ascii="Times New Roman" w:eastAsia="Times New Roman" w:hAnsi="Times New Roman" w:cs="Times New Roman"/>
          <w:sz w:val="24"/>
          <w:szCs w:val="24"/>
          <w:lang w:eastAsia="bg-BG"/>
        </w:rPr>
        <w:t>е</w:t>
      </w:r>
      <w:r w:rsidR="008401DE">
        <w:rPr>
          <w:rFonts w:ascii="Times New Roman" w:eastAsia="Times New Roman" w:hAnsi="Times New Roman" w:cs="Times New Roman"/>
          <w:sz w:val="24"/>
          <w:szCs w:val="24"/>
          <w:lang w:eastAsia="bg-BG"/>
        </w:rPr>
        <w:t>)</w:t>
      </w:r>
      <w:r w:rsidRPr="0039372F">
        <w:rPr>
          <w:rFonts w:ascii="Times New Roman" w:eastAsia="Times New Roman" w:hAnsi="Times New Roman" w:cs="Times New Roman"/>
          <w:spacing w:val="2"/>
          <w:sz w:val="24"/>
          <w:szCs w:val="24"/>
          <w:lang w:eastAsia="bg-BG"/>
        </w:rPr>
        <w:t xml:space="preserve"> </w:t>
      </w:r>
      <w:r w:rsidR="0039372F" w:rsidRPr="0039372F">
        <w:rPr>
          <w:rFonts w:ascii="Times New Roman" w:eastAsia="Times New Roman" w:hAnsi="Times New Roman" w:cs="Times New Roman"/>
          <w:sz w:val="24"/>
          <w:szCs w:val="24"/>
          <w:lang w:eastAsia="bg-BG"/>
        </w:rPr>
        <w:t>на ИЗПЪЛНИТЕЛЯ</w:t>
      </w:r>
      <w:r w:rsidRPr="0039372F">
        <w:rPr>
          <w:rFonts w:ascii="Times New Roman" w:eastAsia="Times New Roman" w:hAnsi="Times New Roman" w:cs="Times New Roman"/>
          <w:sz w:val="24"/>
          <w:szCs w:val="24"/>
          <w:lang w:eastAsia="bg-BG"/>
        </w:rPr>
        <w:t xml:space="preserve">, </w:t>
      </w:r>
      <w:r w:rsidR="0039372F" w:rsidRPr="0039372F">
        <w:rPr>
          <w:rFonts w:ascii="Times New Roman" w:eastAsia="Times New Roman" w:hAnsi="Times New Roman" w:cs="Times New Roman"/>
          <w:sz w:val="24"/>
          <w:szCs w:val="24"/>
          <w:lang w:eastAsia="bg-BG"/>
        </w:rPr>
        <w:t>представляващи</w:t>
      </w:r>
      <w:r w:rsidRPr="0039372F">
        <w:rPr>
          <w:rFonts w:ascii="Times New Roman" w:eastAsia="Times New Roman" w:hAnsi="Times New Roman" w:cs="Times New Roman"/>
          <w:sz w:val="24"/>
          <w:szCs w:val="24"/>
          <w:lang w:eastAsia="bg-BG"/>
        </w:rPr>
        <w:t xml:space="preserve"> </w:t>
      </w:r>
      <w:r w:rsidRPr="0039372F">
        <w:rPr>
          <w:rFonts w:ascii="Times New Roman" w:eastAsia="Times New Roman" w:hAnsi="Times New Roman" w:cs="Times New Roman"/>
          <w:spacing w:val="1"/>
          <w:sz w:val="24"/>
          <w:szCs w:val="24"/>
          <w:lang w:eastAsia="bg-BG"/>
        </w:rPr>
        <w:t>н</w:t>
      </w:r>
      <w:r w:rsidRPr="0039372F">
        <w:rPr>
          <w:rFonts w:ascii="Times New Roman" w:eastAsia="Times New Roman" w:hAnsi="Times New Roman" w:cs="Times New Roman"/>
          <w:spacing w:val="-1"/>
          <w:sz w:val="24"/>
          <w:szCs w:val="24"/>
          <w:lang w:eastAsia="bg-BG"/>
        </w:rPr>
        <w:t>е</w:t>
      </w:r>
      <w:r w:rsidRPr="0039372F">
        <w:rPr>
          <w:rFonts w:ascii="Times New Roman" w:eastAsia="Times New Roman" w:hAnsi="Times New Roman" w:cs="Times New Roman"/>
          <w:sz w:val="24"/>
          <w:szCs w:val="24"/>
          <w:lang w:eastAsia="bg-BG"/>
        </w:rPr>
        <w:t>р</w:t>
      </w:r>
      <w:r w:rsidRPr="0039372F">
        <w:rPr>
          <w:rFonts w:ascii="Times New Roman" w:eastAsia="Times New Roman" w:hAnsi="Times New Roman" w:cs="Times New Roman"/>
          <w:spacing w:val="-1"/>
          <w:sz w:val="24"/>
          <w:szCs w:val="24"/>
          <w:lang w:eastAsia="bg-BG"/>
        </w:rPr>
        <w:t>а</w:t>
      </w:r>
      <w:r w:rsidRPr="0039372F">
        <w:rPr>
          <w:rFonts w:ascii="Times New Roman" w:eastAsia="Times New Roman" w:hAnsi="Times New Roman" w:cs="Times New Roman"/>
          <w:spacing w:val="1"/>
          <w:sz w:val="24"/>
          <w:szCs w:val="24"/>
          <w:lang w:eastAsia="bg-BG"/>
        </w:rPr>
        <w:t>з</w:t>
      </w:r>
      <w:r w:rsidRPr="0039372F">
        <w:rPr>
          <w:rFonts w:ascii="Times New Roman" w:eastAsia="Times New Roman" w:hAnsi="Times New Roman" w:cs="Times New Roman"/>
          <w:sz w:val="24"/>
          <w:szCs w:val="24"/>
          <w:lang w:eastAsia="bg-BG"/>
        </w:rPr>
        <w:t>д</w:t>
      </w:r>
      <w:r w:rsidRPr="0039372F">
        <w:rPr>
          <w:rFonts w:ascii="Times New Roman" w:eastAsia="Times New Roman" w:hAnsi="Times New Roman" w:cs="Times New Roman"/>
          <w:spacing w:val="-1"/>
          <w:sz w:val="24"/>
          <w:szCs w:val="24"/>
          <w:lang w:eastAsia="bg-BG"/>
        </w:rPr>
        <w:t>е</w:t>
      </w:r>
      <w:r w:rsidRPr="0039372F">
        <w:rPr>
          <w:rFonts w:ascii="Times New Roman" w:eastAsia="Times New Roman" w:hAnsi="Times New Roman" w:cs="Times New Roman"/>
          <w:sz w:val="24"/>
          <w:szCs w:val="24"/>
          <w:lang w:eastAsia="bg-BG"/>
        </w:rPr>
        <w:t>л</w:t>
      </w:r>
      <w:r w:rsidRPr="0039372F">
        <w:rPr>
          <w:rFonts w:ascii="Times New Roman" w:eastAsia="Times New Roman" w:hAnsi="Times New Roman" w:cs="Times New Roman"/>
          <w:spacing w:val="1"/>
          <w:sz w:val="24"/>
          <w:szCs w:val="24"/>
          <w:lang w:eastAsia="bg-BG"/>
        </w:rPr>
        <w:t>н</w:t>
      </w:r>
      <w:r w:rsidRPr="0039372F">
        <w:rPr>
          <w:rFonts w:ascii="Times New Roman" w:eastAsia="Times New Roman" w:hAnsi="Times New Roman" w:cs="Times New Roman"/>
          <w:sz w:val="24"/>
          <w:szCs w:val="24"/>
          <w:lang w:eastAsia="bg-BG"/>
        </w:rPr>
        <w:t>а</w:t>
      </w:r>
      <w:r w:rsidRPr="0039372F">
        <w:rPr>
          <w:rFonts w:ascii="Times New Roman" w:eastAsia="Times New Roman" w:hAnsi="Times New Roman" w:cs="Times New Roman"/>
          <w:spacing w:val="-1"/>
          <w:sz w:val="24"/>
          <w:szCs w:val="24"/>
          <w:lang w:eastAsia="bg-BG"/>
        </w:rPr>
        <w:t xml:space="preserve"> час</w:t>
      </w:r>
      <w:r w:rsidRPr="0039372F">
        <w:rPr>
          <w:rFonts w:ascii="Times New Roman" w:eastAsia="Times New Roman" w:hAnsi="Times New Roman" w:cs="Times New Roman"/>
          <w:sz w:val="24"/>
          <w:szCs w:val="24"/>
          <w:lang w:eastAsia="bg-BG"/>
        </w:rPr>
        <w:t xml:space="preserve">т от </w:t>
      </w:r>
      <w:r w:rsidRPr="0039372F">
        <w:rPr>
          <w:rFonts w:ascii="Times New Roman" w:eastAsia="Times New Roman" w:hAnsi="Times New Roman" w:cs="Times New Roman"/>
          <w:spacing w:val="1"/>
          <w:sz w:val="24"/>
          <w:szCs w:val="24"/>
          <w:lang w:eastAsia="bg-BG"/>
        </w:rPr>
        <w:t>н</w:t>
      </w:r>
      <w:r w:rsidRPr="0039372F">
        <w:rPr>
          <w:rFonts w:ascii="Times New Roman" w:eastAsia="Times New Roman" w:hAnsi="Times New Roman" w:cs="Times New Roman"/>
          <w:spacing w:val="-1"/>
          <w:sz w:val="24"/>
          <w:szCs w:val="24"/>
          <w:lang w:eastAsia="bg-BG"/>
        </w:rPr>
        <w:t>ас</w:t>
      </w:r>
      <w:r w:rsidRPr="0039372F">
        <w:rPr>
          <w:rFonts w:ascii="Times New Roman" w:eastAsia="Times New Roman" w:hAnsi="Times New Roman" w:cs="Times New Roman"/>
          <w:sz w:val="24"/>
          <w:szCs w:val="24"/>
          <w:lang w:eastAsia="bg-BG"/>
        </w:rPr>
        <w:t>тоящ</w:t>
      </w:r>
      <w:r w:rsidRPr="0039372F">
        <w:rPr>
          <w:rFonts w:ascii="Times New Roman" w:eastAsia="Times New Roman" w:hAnsi="Times New Roman" w:cs="Times New Roman"/>
          <w:spacing w:val="1"/>
          <w:sz w:val="24"/>
          <w:szCs w:val="24"/>
          <w:lang w:eastAsia="bg-BG"/>
        </w:rPr>
        <w:t>и</w:t>
      </w:r>
      <w:r w:rsidRPr="0039372F">
        <w:rPr>
          <w:rFonts w:ascii="Times New Roman" w:eastAsia="Times New Roman" w:hAnsi="Times New Roman" w:cs="Times New Roman"/>
          <w:sz w:val="24"/>
          <w:szCs w:val="24"/>
          <w:lang w:eastAsia="bg-BG"/>
        </w:rPr>
        <w:t>я догово</w:t>
      </w:r>
      <w:r w:rsidRPr="0039372F">
        <w:rPr>
          <w:rFonts w:ascii="Times New Roman" w:eastAsia="Times New Roman" w:hAnsi="Times New Roman" w:cs="Times New Roman"/>
          <w:spacing w:val="2"/>
          <w:sz w:val="24"/>
          <w:szCs w:val="24"/>
          <w:lang w:eastAsia="bg-BG"/>
        </w:rPr>
        <w:t>р</w:t>
      </w:r>
      <w:r w:rsidR="00A83FDE">
        <w:rPr>
          <w:rFonts w:ascii="Times New Roman" w:eastAsia="Times New Roman" w:hAnsi="Times New Roman" w:cs="Times New Roman"/>
          <w:sz w:val="24"/>
          <w:szCs w:val="24"/>
          <w:lang w:eastAsia="bg-BG"/>
        </w:rPr>
        <w:t>.</w:t>
      </w:r>
    </w:p>
    <w:p w:rsidR="009E1A7C" w:rsidRPr="00AB63C4" w:rsidRDefault="009E1A7C" w:rsidP="009E1A7C">
      <w:pPr>
        <w:widowControl w:val="0"/>
        <w:autoSpaceDE w:val="0"/>
        <w:autoSpaceDN w:val="0"/>
        <w:adjustRightInd w:val="0"/>
        <w:spacing w:after="0" w:line="240" w:lineRule="auto"/>
        <w:jc w:val="both"/>
        <w:rPr>
          <w:rFonts w:ascii="Times New Roman" w:eastAsia="Times New Roman" w:hAnsi="Times New Roman" w:cs="Times New Roman"/>
          <w:color w:val="C0504D" w:themeColor="accent2"/>
          <w:sz w:val="24"/>
          <w:szCs w:val="24"/>
          <w:lang w:eastAsia="bg-BG"/>
        </w:rPr>
      </w:pPr>
    </w:p>
    <w:p w:rsidR="009E1A7C" w:rsidRDefault="009E1A7C" w:rsidP="009E1A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7156D8">
        <w:rPr>
          <w:rFonts w:ascii="Times New Roman" w:eastAsia="Times New Roman" w:hAnsi="Times New Roman" w:cs="Times New Roman"/>
          <w:b/>
          <w:bCs/>
          <w:sz w:val="24"/>
          <w:szCs w:val="24"/>
          <w:lang w:eastAsia="bg-BG"/>
        </w:rPr>
        <w:t>ІІ. С</w:t>
      </w:r>
      <w:r w:rsidRPr="007156D8">
        <w:rPr>
          <w:rFonts w:ascii="Times New Roman" w:eastAsia="Times New Roman" w:hAnsi="Times New Roman" w:cs="Times New Roman"/>
          <w:b/>
          <w:bCs/>
          <w:spacing w:val="-3"/>
          <w:sz w:val="24"/>
          <w:szCs w:val="24"/>
          <w:lang w:eastAsia="bg-BG"/>
        </w:rPr>
        <w:t>Р</w:t>
      </w:r>
      <w:r w:rsidRPr="007156D8">
        <w:rPr>
          <w:rFonts w:ascii="Times New Roman" w:eastAsia="Times New Roman" w:hAnsi="Times New Roman" w:cs="Times New Roman"/>
          <w:b/>
          <w:bCs/>
          <w:sz w:val="24"/>
          <w:szCs w:val="24"/>
          <w:lang w:eastAsia="bg-BG"/>
        </w:rPr>
        <w:t>ОК</w:t>
      </w:r>
      <w:r w:rsidR="002D7AEA">
        <w:rPr>
          <w:rFonts w:ascii="Times New Roman" w:eastAsia="Times New Roman" w:hAnsi="Times New Roman" w:cs="Times New Roman"/>
          <w:b/>
          <w:bCs/>
          <w:sz w:val="24"/>
          <w:szCs w:val="24"/>
          <w:lang w:eastAsia="bg-BG"/>
        </w:rPr>
        <w:t xml:space="preserve"> И МЯСТО</w:t>
      </w:r>
      <w:r w:rsidRPr="007156D8">
        <w:rPr>
          <w:rFonts w:ascii="Times New Roman" w:eastAsia="Times New Roman" w:hAnsi="Times New Roman" w:cs="Times New Roman"/>
          <w:b/>
          <w:bCs/>
          <w:spacing w:val="1"/>
          <w:sz w:val="24"/>
          <w:szCs w:val="24"/>
          <w:lang w:eastAsia="bg-BG"/>
        </w:rPr>
        <w:t xml:space="preserve"> </w:t>
      </w:r>
      <w:r w:rsidR="00900B67">
        <w:rPr>
          <w:rFonts w:ascii="Times New Roman" w:eastAsia="Times New Roman" w:hAnsi="Times New Roman" w:cs="Times New Roman"/>
          <w:b/>
          <w:bCs/>
          <w:sz w:val="24"/>
          <w:szCs w:val="24"/>
          <w:lang w:eastAsia="bg-BG"/>
        </w:rPr>
        <w:t>НА</w:t>
      </w:r>
      <w:r w:rsidRPr="007156D8">
        <w:rPr>
          <w:rFonts w:ascii="Times New Roman" w:eastAsia="Times New Roman" w:hAnsi="Times New Roman" w:cs="Times New Roman"/>
          <w:b/>
          <w:bCs/>
          <w:sz w:val="24"/>
          <w:szCs w:val="24"/>
          <w:lang w:eastAsia="bg-BG"/>
        </w:rPr>
        <w:t xml:space="preserve"> И</w:t>
      </w:r>
      <w:r w:rsidRPr="007156D8">
        <w:rPr>
          <w:rFonts w:ascii="Times New Roman" w:eastAsia="Times New Roman" w:hAnsi="Times New Roman" w:cs="Times New Roman"/>
          <w:b/>
          <w:bCs/>
          <w:spacing w:val="1"/>
          <w:sz w:val="24"/>
          <w:szCs w:val="24"/>
          <w:lang w:eastAsia="bg-BG"/>
        </w:rPr>
        <w:t>З</w:t>
      </w:r>
      <w:r w:rsidRPr="007156D8">
        <w:rPr>
          <w:rFonts w:ascii="Times New Roman" w:eastAsia="Times New Roman" w:hAnsi="Times New Roman" w:cs="Times New Roman"/>
          <w:b/>
          <w:bCs/>
          <w:sz w:val="24"/>
          <w:szCs w:val="24"/>
          <w:lang w:eastAsia="bg-BG"/>
        </w:rPr>
        <w:t>П</w:t>
      </w:r>
      <w:r w:rsidRPr="007156D8">
        <w:rPr>
          <w:rFonts w:ascii="Times New Roman" w:eastAsia="Times New Roman" w:hAnsi="Times New Roman" w:cs="Times New Roman"/>
          <w:b/>
          <w:bCs/>
          <w:spacing w:val="1"/>
          <w:sz w:val="24"/>
          <w:szCs w:val="24"/>
          <w:lang w:eastAsia="bg-BG"/>
        </w:rPr>
        <w:t>Ъ</w:t>
      </w:r>
      <w:r w:rsidRPr="007156D8">
        <w:rPr>
          <w:rFonts w:ascii="Times New Roman" w:eastAsia="Times New Roman" w:hAnsi="Times New Roman" w:cs="Times New Roman"/>
          <w:b/>
          <w:bCs/>
          <w:spacing w:val="-1"/>
          <w:sz w:val="24"/>
          <w:szCs w:val="24"/>
          <w:lang w:eastAsia="bg-BG"/>
        </w:rPr>
        <w:t>Л</w:t>
      </w:r>
      <w:r w:rsidRPr="007156D8">
        <w:rPr>
          <w:rFonts w:ascii="Times New Roman" w:eastAsia="Times New Roman" w:hAnsi="Times New Roman" w:cs="Times New Roman"/>
          <w:b/>
          <w:bCs/>
          <w:sz w:val="24"/>
          <w:szCs w:val="24"/>
          <w:lang w:eastAsia="bg-BG"/>
        </w:rPr>
        <w:t>Н</w:t>
      </w:r>
      <w:r w:rsidRPr="007156D8">
        <w:rPr>
          <w:rFonts w:ascii="Times New Roman" w:eastAsia="Times New Roman" w:hAnsi="Times New Roman" w:cs="Times New Roman"/>
          <w:b/>
          <w:bCs/>
          <w:spacing w:val="1"/>
          <w:sz w:val="24"/>
          <w:szCs w:val="24"/>
          <w:lang w:eastAsia="bg-BG"/>
        </w:rPr>
        <w:t>Е</w:t>
      </w:r>
      <w:r w:rsidRPr="007156D8">
        <w:rPr>
          <w:rFonts w:ascii="Times New Roman" w:eastAsia="Times New Roman" w:hAnsi="Times New Roman" w:cs="Times New Roman"/>
          <w:b/>
          <w:bCs/>
          <w:sz w:val="24"/>
          <w:szCs w:val="24"/>
          <w:lang w:eastAsia="bg-BG"/>
        </w:rPr>
        <w:t>Н</w:t>
      </w:r>
      <w:r w:rsidRPr="007156D8">
        <w:rPr>
          <w:rFonts w:ascii="Times New Roman" w:eastAsia="Times New Roman" w:hAnsi="Times New Roman" w:cs="Times New Roman"/>
          <w:b/>
          <w:bCs/>
          <w:spacing w:val="1"/>
          <w:sz w:val="24"/>
          <w:szCs w:val="24"/>
          <w:lang w:eastAsia="bg-BG"/>
        </w:rPr>
        <w:t>И</w:t>
      </w:r>
      <w:r w:rsidRPr="007156D8">
        <w:rPr>
          <w:rFonts w:ascii="Times New Roman" w:eastAsia="Times New Roman" w:hAnsi="Times New Roman" w:cs="Times New Roman"/>
          <w:b/>
          <w:bCs/>
          <w:sz w:val="24"/>
          <w:szCs w:val="24"/>
          <w:lang w:eastAsia="bg-BG"/>
        </w:rPr>
        <w:t>Е</w:t>
      </w:r>
    </w:p>
    <w:p w:rsidR="0011786A" w:rsidRPr="007156D8" w:rsidRDefault="0011786A" w:rsidP="009E1A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rsidR="009E1A7C" w:rsidRPr="007156D8" w:rsidRDefault="009E1A7C" w:rsidP="007156D8">
      <w:pPr>
        <w:widowControl w:val="0"/>
        <w:autoSpaceDE w:val="0"/>
        <w:autoSpaceDN w:val="0"/>
        <w:adjustRightInd w:val="0"/>
        <w:spacing w:after="0" w:line="240" w:lineRule="auto"/>
        <w:ind w:firstLine="567"/>
        <w:jc w:val="both"/>
        <w:rPr>
          <w:rFonts w:ascii="Times New Roman" w:eastAsia="Times New Roman" w:hAnsi="Times New Roman" w:cs="Times New Roman"/>
          <w:b/>
          <w:bCs/>
          <w:spacing w:val="7"/>
          <w:sz w:val="24"/>
          <w:szCs w:val="24"/>
          <w:lang w:eastAsia="bg-BG"/>
        </w:rPr>
      </w:pPr>
      <w:r w:rsidRPr="007156D8">
        <w:rPr>
          <w:rFonts w:ascii="Times New Roman" w:eastAsia="Times New Roman" w:hAnsi="Times New Roman" w:cs="Times New Roman"/>
          <w:b/>
          <w:bCs/>
          <w:spacing w:val="-1"/>
          <w:sz w:val="24"/>
          <w:szCs w:val="24"/>
          <w:lang w:eastAsia="bg-BG"/>
        </w:rPr>
        <w:t>Ч</w:t>
      </w:r>
      <w:r w:rsidR="007156D8" w:rsidRPr="007156D8">
        <w:rPr>
          <w:rFonts w:ascii="Times New Roman" w:eastAsia="Times New Roman" w:hAnsi="Times New Roman" w:cs="Times New Roman"/>
          <w:b/>
          <w:bCs/>
          <w:sz w:val="24"/>
          <w:szCs w:val="24"/>
          <w:lang w:eastAsia="bg-BG"/>
        </w:rPr>
        <w:t xml:space="preserve">л.2. </w:t>
      </w:r>
      <w:r w:rsidR="007156D8" w:rsidRPr="00D56304">
        <w:rPr>
          <w:rFonts w:ascii="Times New Roman" w:eastAsia="Times New Roman" w:hAnsi="Times New Roman" w:cs="Times New Roman"/>
          <w:b/>
          <w:bCs/>
          <w:color w:val="000000" w:themeColor="text1"/>
          <w:sz w:val="24"/>
          <w:szCs w:val="24"/>
          <w:lang w:eastAsia="bg-BG"/>
        </w:rPr>
        <w:t>(1)</w:t>
      </w:r>
      <w:r w:rsidR="007156D8" w:rsidRPr="00D56304">
        <w:rPr>
          <w:rFonts w:ascii="Times New Roman" w:hAnsi="Times New Roman"/>
          <w:color w:val="000000" w:themeColor="text1"/>
          <w:sz w:val="24"/>
          <w:szCs w:val="24"/>
        </w:rPr>
        <w:t xml:space="preserve"> </w:t>
      </w:r>
      <w:r w:rsidR="00AF419C" w:rsidRPr="00661EE5">
        <w:rPr>
          <w:rFonts w:ascii="Times New Roman" w:hAnsi="Times New Roman"/>
          <w:sz w:val="24"/>
          <w:szCs w:val="24"/>
        </w:rPr>
        <w:t xml:space="preserve">Договорът влиза в сила от </w:t>
      </w:r>
      <w:r w:rsidR="00AF419C" w:rsidRPr="00E048E8">
        <w:rPr>
          <w:rFonts w:ascii="Times New Roman" w:hAnsi="Times New Roman"/>
          <w:sz w:val="24"/>
          <w:szCs w:val="24"/>
          <w:lang w:val="ru-RU"/>
        </w:rPr>
        <w:t>датата на подписване</w:t>
      </w:r>
      <w:r w:rsidR="00AF419C">
        <w:rPr>
          <w:rFonts w:ascii="Times New Roman" w:hAnsi="Times New Roman"/>
          <w:sz w:val="24"/>
          <w:szCs w:val="24"/>
          <w:lang w:val="ru-RU"/>
        </w:rPr>
        <w:t>то му</w:t>
      </w:r>
      <w:r w:rsidR="00AF419C">
        <w:rPr>
          <w:rFonts w:ascii="Times New Roman" w:hAnsi="Times New Roman"/>
          <w:sz w:val="24"/>
          <w:szCs w:val="24"/>
        </w:rPr>
        <w:t xml:space="preserve"> и е със срок з</w:t>
      </w:r>
      <w:r w:rsidR="00AF419C" w:rsidRPr="00661EE5">
        <w:rPr>
          <w:rFonts w:ascii="Times New Roman" w:hAnsi="Times New Roman"/>
          <w:sz w:val="24"/>
          <w:szCs w:val="24"/>
        </w:rPr>
        <w:t>а</w:t>
      </w:r>
      <w:r w:rsidR="00AF419C">
        <w:rPr>
          <w:rFonts w:ascii="Times New Roman" w:hAnsi="Times New Roman"/>
          <w:sz w:val="24"/>
          <w:szCs w:val="24"/>
        </w:rPr>
        <w:t xml:space="preserve"> изпълнение</w:t>
      </w:r>
      <w:r w:rsidR="000127B2">
        <w:rPr>
          <w:rFonts w:ascii="Times New Roman" w:eastAsia="Times New Roman" w:hAnsi="Times New Roman" w:cs="Times New Roman"/>
          <w:bCs/>
          <w:spacing w:val="7"/>
          <w:sz w:val="24"/>
          <w:szCs w:val="24"/>
          <w:lang w:eastAsia="bg-BG"/>
        </w:rPr>
        <w:t xml:space="preserve"> не повече от </w:t>
      </w:r>
      <w:r w:rsidR="00F66B99">
        <w:rPr>
          <w:rFonts w:ascii="Times New Roman" w:hAnsi="Times New Roman"/>
          <w:b/>
          <w:sz w:val="24"/>
          <w:szCs w:val="24"/>
        </w:rPr>
        <w:t>80 календарни</w:t>
      </w:r>
      <w:r w:rsidR="000127B2" w:rsidRPr="007C00FA">
        <w:rPr>
          <w:rFonts w:ascii="Times New Roman" w:hAnsi="Times New Roman"/>
          <w:b/>
          <w:sz w:val="24"/>
          <w:szCs w:val="24"/>
        </w:rPr>
        <w:t xml:space="preserve"> дни</w:t>
      </w:r>
      <w:r w:rsidR="000127B2">
        <w:rPr>
          <w:rFonts w:ascii="Times New Roman" w:hAnsi="Times New Roman"/>
          <w:sz w:val="24"/>
          <w:szCs w:val="24"/>
        </w:rPr>
        <w:t xml:space="preserve">, </w:t>
      </w:r>
      <w:r w:rsidR="000127B2" w:rsidRPr="00E048E8">
        <w:rPr>
          <w:rFonts w:ascii="Times New Roman" w:hAnsi="Times New Roman"/>
          <w:sz w:val="24"/>
          <w:szCs w:val="24"/>
          <w:lang w:val="ru-RU"/>
        </w:rPr>
        <w:t>считано от датата на подписване</w:t>
      </w:r>
      <w:r w:rsidR="002D7AEA">
        <w:rPr>
          <w:rFonts w:ascii="Times New Roman" w:hAnsi="Times New Roman"/>
          <w:sz w:val="24"/>
          <w:szCs w:val="24"/>
          <w:lang w:val="ru-RU"/>
        </w:rPr>
        <w:t>то</w:t>
      </w:r>
      <w:r w:rsidR="000127B2" w:rsidRPr="00E048E8">
        <w:rPr>
          <w:rFonts w:ascii="Times New Roman" w:hAnsi="Times New Roman"/>
          <w:bCs/>
          <w:sz w:val="24"/>
          <w:szCs w:val="24"/>
        </w:rPr>
        <w:t>.</w:t>
      </w:r>
      <w:r w:rsidR="000127B2">
        <w:rPr>
          <w:rFonts w:ascii="Times New Roman" w:eastAsia="Times New Roman" w:hAnsi="Times New Roman" w:cs="Times New Roman"/>
          <w:bCs/>
          <w:spacing w:val="7"/>
          <w:sz w:val="24"/>
          <w:szCs w:val="24"/>
          <w:lang w:eastAsia="bg-BG"/>
        </w:rPr>
        <w:t xml:space="preserve"> </w:t>
      </w:r>
    </w:p>
    <w:p w:rsidR="00381F15" w:rsidRPr="00263E92" w:rsidRDefault="007156D8" w:rsidP="00263E92">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D56304">
        <w:rPr>
          <w:rFonts w:ascii="Times New Roman" w:eastAsia="Times New Roman" w:hAnsi="Times New Roman" w:cs="Times New Roman"/>
          <w:b/>
          <w:bCs/>
          <w:color w:val="000000" w:themeColor="text1"/>
          <w:spacing w:val="7"/>
          <w:sz w:val="24"/>
          <w:szCs w:val="24"/>
          <w:lang w:eastAsia="bg-BG"/>
        </w:rPr>
        <w:t>(2)</w:t>
      </w:r>
      <w:r w:rsidR="009E1A7C" w:rsidRPr="00D56304">
        <w:rPr>
          <w:rFonts w:ascii="Times New Roman" w:eastAsia="Times New Roman" w:hAnsi="Times New Roman" w:cs="Times New Roman"/>
          <w:bCs/>
          <w:color w:val="000000" w:themeColor="text1"/>
          <w:spacing w:val="7"/>
          <w:sz w:val="24"/>
          <w:szCs w:val="24"/>
          <w:lang w:eastAsia="bg-BG"/>
        </w:rPr>
        <w:t xml:space="preserve"> Срокът за изпълнение на дейностите по </w:t>
      </w:r>
      <w:r w:rsidR="00F66B99">
        <w:rPr>
          <w:rFonts w:ascii="Times New Roman" w:eastAsia="Times New Roman" w:hAnsi="Times New Roman" w:cs="Times New Roman"/>
          <w:bCs/>
          <w:color w:val="000000" w:themeColor="text1"/>
          <w:spacing w:val="7"/>
          <w:sz w:val="24"/>
          <w:szCs w:val="24"/>
          <w:lang w:eastAsia="bg-BG"/>
        </w:rPr>
        <w:t xml:space="preserve">предмета на договора е </w:t>
      </w:r>
      <w:r w:rsidR="00F66B99">
        <w:rPr>
          <w:rFonts w:ascii="Times New Roman" w:eastAsia="Times New Roman" w:hAnsi="Times New Roman" w:cs="Times New Roman"/>
          <w:bCs/>
          <w:spacing w:val="7"/>
          <w:sz w:val="24"/>
          <w:szCs w:val="24"/>
          <w:lang w:eastAsia="bg-BG"/>
        </w:rPr>
        <w:t xml:space="preserve">не повече от </w:t>
      </w:r>
      <w:r w:rsidR="00F66B99" w:rsidRPr="007C00FA">
        <w:rPr>
          <w:rFonts w:ascii="Times New Roman" w:hAnsi="Times New Roman"/>
          <w:b/>
          <w:sz w:val="24"/>
          <w:szCs w:val="24"/>
        </w:rPr>
        <w:t>50 работни дни</w:t>
      </w:r>
      <w:r w:rsidR="00F66B99" w:rsidRPr="00D56304">
        <w:rPr>
          <w:rFonts w:ascii="Times New Roman" w:eastAsia="Times New Roman" w:hAnsi="Times New Roman" w:cs="Times New Roman"/>
          <w:bCs/>
          <w:color w:val="000000" w:themeColor="text1"/>
          <w:spacing w:val="7"/>
          <w:sz w:val="24"/>
          <w:szCs w:val="24"/>
          <w:lang w:eastAsia="bg-BG"/>
        </w:rPr>
        <w:t xml:space="preserve"> </w:t>
      </w:r>
      <w:r w:rsidR="00F66B99">
        <w:rPr>
          <w:rFonts w:ascii="Times New Roman" w:eastAsia="Times New Roman" w:hAnsi="Times New Roman" w:cs="Times New Roman"/>
          <w:bCs/>
          <w:color w:val="000000" w:themeColor="text1"/>
          <w:spacing w:val="7"/>
          <w:sz w:val="24"/>
          <w:szCs w:val="24"/>
          <w:lang w:eastAsia="bg-BG"/>
        </w:rPr>
        <w:t>и</w:t>
      </w:r>
      <w:r w:rsidR="009E1A7C" w:rsidRPr="00D56304">
        <w:rPr>
          <w:rFonts w:ascii="Times New Roman" w:eastAsia="Times New Roman" w:hAnsi="Times New Roman" w:cs="Times New Roman"/>
          <w:bCs/>
          <w:color w:val="000000" w:themeColor="text1"/>
          <w:spacing w:val="7"/>
          <w:sz w:val="24"/>
          <w:szCs w:val="24"/>
          <w:lang w:eastAsia="bg-BG"/>
        </w:rPr>
        <w:t xml:space="preserve"> започва да тече от </w:t>
      </w:r>
      <w:r w:rsidRPr="00D56304">
        <w:rPr>
          <w:rFonts w:ascii="Times New Roman" w:hAnsi="Times New Roman"/>
          <w:color w:val="000000" w:themeColor="text1"/>
          <w:sz w:val="24"/>
          <w:szCs w:val="24"/>
        </w:rPr>
        <w:t xml:space="preserve">получаване на разрешение за работа на съответното съоръжение и подписан акт за предаване на работната площадка </w:t>
      </w:r>
      <w:r w:rsidR="00F66B99">
        <w:rPr>
          <w:rFonts w:ascii="Times New Roman" w:hAnsi="Times New Roman"/>
          <w:color w:val="000000" w:themeColor="text1"/>
          <w:sz w:val="24"/>
          <w:szCs w:val="24"/>
        </w:rPr>
        <w:t>при</w:t>
      </w:r>
      <w:r w:rsidR="00AB6B36" w:rsidRPr="00D56304">
        <w:rPr>
          <w:rFonts w:ascii="Times New Roman" w:hAnsi="Times New Roman"/>
          <w:color w:val="000000" w:themeColor="text1"/>
          <w:sz w:val="24"/>
          <w:szCs w:val="24"/>
        </w:rPr>
        <w:t>.</w:t>
      </w:r>
    </w:p>
    <w:p w:rsidR="009E1A7C" w:rsidRPr="00AB6B36" w:rsidRDefault="002D7AEA" w:rsidP="00AB6B36">
      <w:pPr>
        <w:ind w:firstLine="567"/>
        <w:jc w:val="both"/>
        <w:rPr>
          <w:rFonts w:ascii="Times New Roman" w:hAnsi="Times New Roman" w:cs="Times New Roman"/>
          <w:sz w:val="24"/>
          <w:szCs w:val="24"/>
        </w:rPr>
      </w:pPr>
      <w:r w:rsidRPr="002D7AEA">
        <w:rPr>
          <w:rFonts w:ascii="Times New Roman" w:hAnsi="Times New Roman" w:cs="Times New Roman"/>
          <w:b/>
          <w:sz w:val="24"/>
          <w:szCs w:val="24"/>
        </w:rPr>
        <w:t>Чл. 3</w:t>
      </w:r>
      <w:r>
        <w:rPr>
          <w:rFonts w:ascii="Times New Roman" w:hAnsi="Times New Roman" w:cs="Times New Roman"/>
          <w:sz w:val="24"/>
          <w:szCs w:val="24"/>
        </w:rPr>
        <w:t xml:space="preserve"> </w:t>
      </w:r>
      <w:r w:rsidR="000127B2" w:rsidRPr="00EF3984">
        <w:rPr>
          <w:rFonts w:ascii="Times New Roman" w:hAnsi="Times New Roman" w:cs="Times New Roman"/>
          <w:sz w:val="24"/>
          <w:szCs w:val="24"/>
        </w:rPr>
        <w:t xml:space="preserve">Мястото на изпълнение на поръчката е </w:t>
      </w:r>
      <w:r>
        <w:rPr>
          <w:rFonts w:ascii="Times New Roman" w:hAnsi="Times New Roman" w:cs="Times New Roman"/>
          <w:sz w:val="24"/>
          <w:szCs w:val="24"/>
        </w:rPr>
        <w:t xml:space="preserve">във </w:t>
      </w:r>
      <w:r>
        <w:rPr>
          <w:rFonts w:ascii="Times New Roman" w:hAnsi="Times New Roman"/>
          <w:sz w:val="24"/>
          <w:szCs w:val="24"/>
        </w:rPr>
        <w:t>възстановената влажна зона „</w:t>
      </w:r>
      <w:proofErr w:type="spellStart"/>
      <w:r>
        <w:rPr>
          <w:rFonts w:ascii="Times New Roman" w:hAnsi="Times New Roman"/>
          <w:sz w:val="24"/>
          <w:szCs w:val="24"/>
        </w:rPr>
        <w:t>Калимок-Бръшлен</w:t>
      </w:r>
      <w:proofErr w:type="spellEnd"/>
      <w:r>
        <w:rPr>
          <w:rFonts w:ascii="Times New Roman" w:hAnsi="Times New Roman"/>
          <w:sz w:val="24"/>
          <w:szCs w:val="24"/>
        </w:rPr>
        <w:t>“, Природен парк „Русенски Лом“</w:t>
      </w:r>
      <w:r w:rsidR="00AF419C">
        <w:rPr>
          <w:rFonts w:ascii="Times New Roman" w:hAnsi="Times New Roman"/>
          <w:sz w:val="24"/>
          <w:szCs w:val="24"/>
        </w:rPr>
        <w:t>,</w:t>
      </w:r>
      <w:r>
        <w:rPr>
          <w:rFonts w:ascii="Times New Roman" w:hAnsi="Times New Roman"/>
          <w:sz w:val="24"/>
          <w:szCs w:val="24"/>
        </w:rPr>
        <w:t xml:space="preserve"> и във възстановена влажна зона на остров Белене, Природен парк „</w:t>
      </w:r>
      <w:proofErr w:type="spellStart"/>
      <w:r>
        <w:rPr>
          <w:rFonts w:ascii="Times New Roman" w:hAnsi="Times New Roman"/>
          <w:sz w:val="24"/>
          <w:szCs w:val="24"/>
        </w:rPr>
        <w:t>Персина</w:t>
      </w:r>
      <w:proofErr w:type="spellEnd"/>
      <w:r>
        <w:rPr>
          <w:rFonts w:ascii="Times New Roman" w:hAnsi="Times New Roman"/>
          <w:sz w:val="24"/>
          <w:szCs w:val="24"/>
        </w:rPr>
        <w:t>“</w:t>
      </w:r>
      <w:r w:rsidR="00AB6B36">
        <w:rPr>
          <w:rFonts w:ascii="Times New Roman" w:hAnsi="Times New Roman" w:cs="Times New Roman"/>
          <w:sz w:val="24"/>
          <w:szCs w:val="24"/>
        </w:rPr>
        <w:t>.</w:t>
      </w:r>
    </w:p>
    <w:p w:rsidR="0011786A" w:rsidRDefault="0011786A" w:rsidP="009E1A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p>
    <w:p w:rsidR="009E1A7C" w:rsidRDefault="009E1A7C" w:rsidP="009E1A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7156D8">
        <w:rPr>
          <w:rFonts w:ascii="Times New Roman" w:eastAsia="Times New Roman" w:hAnsi="Times New Roman" w:cs="Times New Roman"/>
          <w:b/>
          <w:bCs/>
          <w:sz w:val="24"/>
          <w:szCs w:val="24"/>
          <w:lang w:eastAsia="bg-BG"/>
        </w:rPr>
        <w:lastRenderedPageBreak/>
        <w:t xml:space="preserve">ІІІ. </w:t>
      </w:r>
      <w:r w:rsidRPr="007156D8">
        <w:rPr>
          <w:rFonts w:ascii="Times New Roman" w:eastAsia="Times New Roman" w:hAnsi="Times New Roman" w:cs="Times New Roman"/>
          <w:b/>
          <w:bCs/>
          <w:spacing w:val="1"/>
          <w:sz w:val="24"/>
          <w:szCs w:val="24"/>
          <w:lang w:eastAsia="bg-BG"/>
        </w:rPr>
        <w:t>Ц</w:t>
      </w:r>
      <w:r w:rsidR="00AB6B36">
        <w:rPr>
          <w:rFonts w:ascii="Times New Roman" w:eastAsia="Times New Roman" w:hAnsi="Times New Roman" w:cs="Times New Roman"/>
          <w:b/>
          <w:bCs/>
          <w:sz w:val="24"/>
          <w:szCs w:val="24"/>
          <w:lang w:eastAsia="bg-BG"/>
        </w:rPr>
        <w:t>ЕНА</w:t>
      </w:r>
      <w:r w:rsidRPr="007156D8">
        <w:rPr>
          <w:rFonts w:ascii="Times New Roman" w:eastAsia="Times New Roman" w:hAnsi="Times New Roman" w:cs="Times New Roman"/>
          <w:b/>
          <w:bCs/>
          <w:spacing w:val="1"/>
          <w:sz w:val="24"/>
          <w:szCs w:val="24"/>
          <w:lang w:eastAsia="bg-BG"/>
        </w:rPr>
        <w:t xml:space="preserve"> </w:t>
      </w:r>
      <w:r w:rsidRPr="007156D8">
        <w:rPr>
          <w:rFonts w:ascii="Times New Roman" w:eastAsia="Times New Roman" w:hAnsi="Times New Roman" w:cs="Times New Roman"/>
          <w:b/>
          <w:bCs/>
          <w:sz w:val="24"/>
          <w:szCs w:val="24"/>
          <w:lang w:eastAsia="bg-BG"/>
        </w:rPr>
        <w:t>И</w:t>
      </w:r>
      <w:r w:rsidRPr="007156D8">
        <w:rPr>
          <w:rFonts w:ascii="Times New Roman" w:eastAsia="Times New Roman" w:hAnsi="Times New Roman" w:cs="Times New Roman"/>
          <w:b/>
          <w:bCs/>
          <w:spacing w:val="-2"/>
          <w:sz w:val="24"/>
          <w:szCs w:val="24"/>
          <w:lang w:eastAsia="bg-BG"/>
        </w:rPr>
        <w:t xml:space="preserve"> </w:t>
      </w:r>
      <w:r w:rsidR="00AB6B36">
        <w:rPr>
          <w:rFonts w:ascii="Times New Roman" w:eastAsia="Times New Roman" w:hAnsi="Times New Roman" w:cs="Times New Roman"/>
          <w:b/>
          <w:bCs/>
          <w:spacing w:val="-2"/>
          <w:sz w:val="24"/>
          <w:szCs w:val="24"/>
          <w:lang w:eastAsia="bg-BG"/>
        </w:rPr>
        <w:t xml:space="preserve">НАЧИН НА </w:t>
      </w:r>
      <w:r w:rsidRPr="007156D8">
        <w:rPr>
          <w:rFonts w:ascii="Times New Roman" w:eastAsia="Times New Roman" w:hAnsi="Times New Roman" w:cs="Times New Roman"/>
          <w:b/>
          <w:bCs/>
          <w:sz w:val="24"/>
          <w:szCs w:val="24"/>
          <w:lang w:eastAsia="bg-BG"/>
        </w:rPr>
        <w:t>П</w:t>
      </w:r>
      <w:r w:rsidRPr="007156D8">
        <w:rPr>
          <w:rFonts w:ascii="Times New Roman" w:eastAsia="Times New Roman" w:hAnsi="Times New Roman" w:cs="Times New Roman"/>
          <w:b/>
          <w:bCs/>
          <w:spacing w:val="1"/>
          <w:sz w:val="24"/>
          <w:szCs w:val="24"/>
          <w:lang w:eastAsia="bg-BG"/>
        </w:rPr>
        <w:t>ЛА</w:t>
      </w:r>
      <w:r w:rsidRPr="007156D8">
        <w:rPr>
          <w:rFonts w:ascii="Times New Roman" w:eastAsia="Times New Roman" w:hAnsi="Times New Roman" w:cs="Times New Roman"/>
          <w:b/>
          <w:bCs/>
          <w:sz w:val="24"/>
          <w:szCs w:val="24"/>
          <w:lang w:eastAsia="bg-BG"/>
        </w:rPr>
        <w:t>Щ</w:t>
      </w:r>
      <w:r w:rsidRPr="007156D8">
        <w:rPr>
          <w:rFonts w:ascii="Times New Roman" w:eastAsia="Times New Roman" w:hAnsi="Times New Roman" w:cs="Times New Roman"/>
          <w:b/>
          <w:bCs/>
          <w:spacing w:val="-2"/>
          <w:sz w:val="24"/>
          <w:szCs w:val="24"/>
          <w:lang w:eastAsia="bg-BG"/>
        </w:rPr>
        <w:t>А</w:t>
      </w:r>
      <w:r w:rsidRPr="007156D8">
        <w:rPr>
          <w:rFonts w:ascii="Times New Roman" w:eastAsia="Times New Roman" w:hAnsi="Times New Roman" w:cs="Times New Roman"/>
          <w:b/>
          <w:bCs/>
          <w:sz w:val="24"/>
          <w:szCs w:val="24"/>
          <w:lang w:eastAsia="bg-BG"/>
        </w:rPr>
        <w:t>НЕ</w:t>
      </w:r>
    </w:p>
    <w:p w:rsidR="0011786A" w:rsidRPr="007156D8" w:rsidRDefault="0011786A" w:rsidP="009E1A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p>
    <w:p w:rsidR="009E1A7C" w:rsidRPr="00734602" w:rsidRDefault="00AF419C" w:rsidP="00734602">
      <w:pPr>
        <w:tabs>
          <w:tab w:val="left" w:pos="993"/>
        </w:tabs>
        <w:spacing w:after="0" w:line="240" w:lineRule="auto"/>
        <w:jc w:val="both"/>
        <w:rPr>
          <w:rFonts w:ascii="Times New Roman" w:hAnsi="Times New Roman"/>
          <w:color w:val="000000"/>
          <w:sz w:val="24"/>
          <w:szCs w:val="24"/>
          <w:lang w:val="ru-RU"/>
        </w:rPr>
      </w:pPr>
      <w:r>
        <w:rPr>
          <w:rFonts w:ascii="Times New Roman" w:eastAsia="Times New Roman" w:hAnsi="Times New Roman" w:cs="Times New Roman"/>
          <w:b/>
          <w:bCs/>
          <w:spacing w:val="-1"/>
          <w:sz w:val="24"/>
          <w:szCs w:val="24"/>
          <w:lang w:eastAsia="bg-BG"/>
        </w:rPr>
        <w:tab/>
      </w:r>
      <w:r w:rsidR="009E1A7C" w:rsidRPr="007156D8">
        <w:rPr>
          <w:rFonts w:ascii="Times New Roman" w:eastAsia="Times New Roman" w:hAnsi="Times New Roman" w:cs="Times New Roman"/>
          <w:b/>
          <w:bCs/>
          <w:spacing w:val="-1"/>
          <w:sz w:val="24"/>
          <w:szCs w:val="24"/>
          <w:lang w:eastAsia="bg-BG"/>
        </w:rPr>
        <w:t>Ч</w:t>
      </w:r>
      <w:r w:rsidR="00900B67">
        <w:rPr>
          <w:rFonts w:ascii="Times New Roman" w:eastAsia="Times New Roman" w:hAnsi="Times New Roman" w:cs="Times New Roman"/>
          <w:b/>
          <w:bCs/>
          <w:sz w:val="24"/>
          <w:szCs w:val="24"/>
          <w:lang w:eastAsia="bg-BG"/>
        </w:rPr>
        <w:t>л.4</w:t>
      </w:r>
      <w:r w:rsidR="009E1A7C" w:rsidRPr="007156D8">
        <w:rPr>
          <w:rFonts w:ascii="Times New Roman" w:eastAsia="Times New Roman" w:hAnsi="Times New Roman" w:cs="Times New Roman"/>
          <w:b/>
          <w:bCs/>
          <w:sz w:val="24"/>
          <w:szCs w:val="24"/>
          <w:lang w:eastAsia="bg-BG"/>
        </w:rPr>
        <w:t>.</w:t>
      </w:r>
      <w:r w:rsidR="009E1A7C" w:rsidRPr="007156D8">
        <w:rPr>
          <w:rFonts w:ascii="Times New Roman" w:eastAsia="Times New Roman" w:hAnsi="Times New Roman" w:cs="Times New Roman"/>
          <w:b/>
          <w:bCs/>
          <w:spacing w:val="29"/>
          <w:sz w:val="24"/>
          <w:szCs w:val="24"/>
          <w:lang w:eastAsia="bg-BG"/>
        </w:rPr>
        <w:t xml:space="preserve"> </w:t>
      </w:r>
      <w:r w:rsidR="007156D8" w:rsidRPr="007156D8">
        <w:rPr>
          <w:rFonts w:ascii="Times New Roman" w:eastAsia="Times New Roman" w:hAnsi="Times New Roman" w:cs="Times New Roman"/>
          <w:b/>
          <w:bCs/>
          <w:sz w:val="24"/>
          <w:szCs w:val="24"/>
          <w:lang w:eastAsia="bg-BG"/>
        </w:rPr>
        <w:t>(1)</w:t>
      </w:r>
      <w:r w:rsidR="009E1A7C" w:rsidRPr="007156D8">
        <w:rPr>
          <w:rFonts w:ascii="Times New Roman" w:eastAsia="Times New Roman" w:hAnsi="Times New Roman" w:cs="Times New Roman"/>
          <w:b/>
          <w:bCs/>
          <w:spacing w:val="30"/>
          <w:sz w:val="24"/>
          <w:szCs w:val="24"/>
          <w:lang w:eastAsia="bg-BG"/>
        </w:rPr>
        <w:t xml:space="preserve"> </w:t>
      </w:r>
      <w:r w:rsidRPr="00B81614">
        <w:rPr>
          <w:rFonts w:ascii="Times New Roman" w:hAnsi="Times New Roman"/>
          <w:bCs/>
          <w:color w:val="000000"/>
          <w:spacing w:val="1"/>
          <w:sz w:val="24"/>
          <w:szCs w:val="24"/>
        </w:rPr>
        <w:t xml:space="preserve">За извършване на </w:t>
      </w:r>
      <w:r>
        <w:rPr>
          <w:rFonts w:ascii="Times New Roman" w:hAnsi="Times New Roman"/>
          <w:sz w:val="24"/>
          <w:szCs w:val="24"/>
        </w:rPr>
        <w:t>дейностите при</w:t>
      </w:r>
      <w:r w:rsidRPr="00B81614">
        <w:rPr>
          <w:rFonts w:ascii="Times New Roman" w:hAnsi="Times New Roman"/>
          <w:sz w:val="24"/>
          <w:szCs w:val="24"/>
        </w:rPr>
        <w:t xml:space="preserve"> изпълнение на предмета на договора</w:t>
      </w:r>
      <w:r w:rsidRPr="00B81614">
        <w:rPr>
          <w:rFonts w:ascii="Times New Roman" w:hAnsi="Times New Roman"/>
          <w:b/>
          <w:bCs/>
          <w:color w:val="000000"/>
          <w:spacing w:val="1"/>
          <w:sz w:val="24"/>
          <w:szCs w:val="24"/>
        </w:rPr>
        <w:t xml:space="preserve">  </w:t>
      </w:r>
      <w:r>
        <w:rPr>
          <w:rFonts w:ascii="Times New Roman" w:hAnsi="Times New Roman" w:cs="Times New Roman"/>
          <w:sz w:val="24"/>
          <w:szCs w:val="24"/>
        </w:rPr>
        <w:t>ВЪЗЛОЖИТЕЛЯТ</w:t>
      </w:r>
      <w:r w:rsidRPr="00B81614">
        <w:rPr>
          <w:rFonts w:ascii="Times New Roman" w:hAnsi="Times New Roman"/>
          <w:bCs/>
          <w:color w:val="000000"/>
          <w:spacing w:val="1"/>
          <w:sz w:val="24"/>
          <w:szCs w:val="24"/>
        </w:rPr>
        <w:t xml:space="preserve"> заплаща на </w:t>
      </w:r>
      <w:r w:rsidRPr="007156D8">
        <w:rPr>
          <w:rFonts w:ascii="Times New Roman" w:hAnsi="Times New Roman" w:cs="Times New Roman"/>
          <w:sz w:val="24"/>
          <w:szCs w:val="24"/>
        </w:rPr>
        <w:t>ИЗПЪЛНИТЕЛЯ</w:t>
      </w:r>
      <w:r w:rsidRPr="00B81614">
        <w:rPr>
          <w:rFonts w:ascii="Times New Roman" w:hAnsi="Times New Roman"/>
          <w:sz w:val="24"/>
          <w:szCs w:val="24"/>
        </w:rPr>
        <w:t xml:space="preserve"> възнаграждение </w:t>
      </w:r>
      <w:r>
        <w:rPr>
          <w:rFonts w:ascii="Times New Roman" w:hAnsi="Times New Roman"/>
          <w:sz w:val="24"/>
          <w:szCs w:val="24"/>
        </w:rPr>
        <w:t>в</w:t>
      </w:r>
      <w:r w:rsidR="00734602">
        <w:rPr>
          <w:rFonts w:ascii="Times New Roman" w:hAnsi="Times New Roman"/>
          <w:sz w:val="24"/>
          <w:szCs w:val="24"/>
        </w:rPr>
        <w:t xml:space="preserve"> размер на ……………</w:t>
      </w:r>
      <w:r w:rsidRPr="00B81614">
        <w:rPr>
          <w:rFonts w:ascii="Times New Roman" w:hAnsi="Times New Roman"/>
          <w:sz w:val="24"/>
          <w:szCs w:val="24"/>
        </w:rPr>
        <w:t xml:space="preserve"> (Словом: ……</w:t>
      </w:r>
      <w:r>
        <w:rPr>
          <w:rFonts w:ascii="Times New Roman" w:hAnsi="Times New Roman"/>
          <w:sz w:val="24"/>
          <w:szCs w:val="24"/>
        </w:rPr>
        <w:t>………………………………………………………..) лева без</w:t>
      </w:r>
      <w:r w:rsidRPr="00B81614">
        <w:rPr>
          <w:rFonts w:ascii="Times New Roman" w:hAnsi="Times New Roman"/>
          <w:sz w:val="24"/>
          <w:szCs w:val="24"/>
        </w:rPr>
        <w:t xml:space="preserve"> ДДС</w:t>
      </w:r>
      <w:r>
        <w:rPr>
          <w:rFonts w:ascii="Times New Roman" w:hAnsi="Times New Roman"/>
          <w:sz w:val="24"/>
          <w:szCs w:val="24"/>
        </w:rPr>
        <w:t xml:space="preserve">, съответно </w:t>
      </w:r>
      <w:r w:rsidR="00734602">
        <w:rPr>
          <w:rFonts w:ascii="Times New Roman" w:hAnsi="Times New Roman"/>
          <w:sz w:val="24"/>
          <w:szCs w:val="24"/>
        </w:rPr>
        <w:t>………………</w:t>
      </w:r>
      <w:r w:rsidRPr="00B81614">
        <w:rPr>
          <w:rFonts w:ascii="Times New Roman" w:hAnsi="Times New Roman"/>
          <w:sz w:val="24"/>
          <w:szCs w:val="24"/>
        </w:rPr>
        <w:t xml:space="preserve"> (Словом: ……</w:t>
      </w:r>
      <w:r>
        <w:rPr>
          <w:rFonts w:ascii="Times New Roman" w:hAnsi="Times New Roman"/>
          <w:sz w:val="24"/>
          <w:szCs w:val="24"/>
        </w:rPr>
        <w:t>………………………………………………..) лева с</w:t>
      </w:r>
      <w:r w:rsidRPr="00B81614">
        <w:rPr>
          <w:rFonts w:ascii="Times New Roman" w:hAnsi="Times New Roman"/>
          <w:sz w:val="24"/>
          <w:szCs w:val="24"/>
        </w:rPr>
        <w:t xml:space="preserve"> ДДС</w:t>
      </w:r>
      <w:r>
        <w:rPr>
          <w:rFonts w:ascii="Times New Roman" w:hAnsi="Times New Roman"/>
          <w:sz w:val="24"/>
          <w:szCs w:val="24"/>
        </w:rPr>
        <w:t xml:space="preserve"> </w:t>
      </w:r>
      <w:r>
        <w:rPr>
          <w:rFonts w:ascii="Times New Roman" w:hAnsi="Times New Roman"/>
          <w:color w:val="000000"/>
          <w:sz w:val="24"/>
          <w:szCs w:val="24"/>
          <w:lang w:val="ru-RU"/>
        </w:rPr>
        <w:t xml:space="preserve">съгласно ценовото предложение на </w:t>
      </w:r>
      <w:r w:rsidR="00734602" w:rsidRPr="007156D8">
        <w:rPr>
          <w:rFonts w:ascii="Times New Roman" w:hAnsi="Times New Roman" w:cs="Times New Roman"/>
          <w:sz w:val="24"/>
          <w:szCs w:val="24"/>
        </w:rPr>
        <w:t>ИЗПЪЛНИТЕЛЯ</w:t>
      </w:r>
      <w:r>
        <w:rPr>
          <w:rFonts w:ascii="Times New Roman" w:hAnsi="Times New Roman"/>
          <w:color w:val="000000"/>
          <w:sz w:val="24"/>
          <w:szCs w:val="24"/>
          <w:lang w:val="ru-RU"/>
        </w:rPr>
        <w:t>, което е неразделна част от настоящия договор.</w:t>
      </w:r>
    </w:p>
    <w:p w:rsidR="009E1A7C" w:rsidRPr="007156D8" w:rsidRDefault="007156D8" w:rsidP="009E1A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7156D8">
        <w:rPr>
          <w:rFonts w:ascii="Times New Roman" w:eastAsia="Times New Roman" w:hAnsi="Times New Roman" w:cs="Times New Roman"/>
          <w:b/>
          <w:bCs/>
          <w:sz w:val="24"/>
          <w:szCs w:val="24"/>
          <w:lang w:eastAsia="bg-BG"/>
        </w:rPr>
        <w:t>(2)</w:t>
      </w:r>
      <w:r w:rsidR="009E1A7C" w:rsidRPr="007156D8">
        <w:rPr>
          <w:rFonts w:ascii="Times New Roman" w:eastAsia="Times New Roman" w:hAnsi="Times New Roman" w:cs="Times New Roman"/>
          <w:b/>
          <w:bCs/>
          <w:spacing w:val="3"/>
          <w:sz w:val="24"/>
          <w:szCs w:val="24"/>
          <w:lang w:eastAsia="bg-BG"/>
        </w:rPr>
        <w:t xml:space="preserve"> </w:t>
      </w:r>
      <w:r w:rsidR="00734602">
        <w:rPr>
          <w:rFonts w:ascii="Times New Roman" w:hAnsi="Times New Roman" w:cs="Times New Roman"/>
          <w:sz w:val="24"/>
          <w:szCs w:val="24"/>
        </w:rPr>
        <w:t>В</w:t>
      </w:r>
      <w:r w:rsidR="00CF053E">
        <w:rPr>
          <w:rFonts w:ascii="Times New Roman" w:hAnsi="Times New Roman" w:cs="Times New Roman"/>
          <w:sz w:val="24"/>
          <w:szCs w:val="24"/>
        </w:rPr>
        <w:t>ъзнаграждението по предходната алинея</w:t>
      </w:r>
      <w:r w:rsidR="009E1A7C" w:rsidRPr="007156D8">
        <w:rPr>
          <w:rFonts w:ascii="Times New Roman" w:eastAsia="Times New Roman" w:hAnsi="Times New Roman" w:cs="Times New Roman"/>
          <w:sz w:val="24"/>
          <w:szCs w:val="24"/>
          <w:lang w:eastAsia="bg-BG"/>
        </w:rPr>
        <w:t xml:space="preserve"> вклю</w:t>
      </w:r>
      <w:r w:rsidR="009E1A7C" w:rsidRPr="007156D8">
        <w:rPr>
          <w:rFonts w:ascii="Times New Roman" w:eastAsia="Times New Roman" w:hAnsi="Times New Roman" w:cs="Times New Roman"/>
          <w:spacing w:val="-1"/>
          <w:sz w:val="24"/>
          <w:szCs w:val="24"/>
          <w:lang w:eastAsia="bg-BG"/>
        </w:rPr>
        <w:t>ч</w:t>
      </w:r>
      <w:r w:rsidR="009E1A7C" w:rsidRPr="007156D8">
        <w:rPr>
          <w:rFonts w:ascii="Times New Roman" w:eastAsia="Times New Roman" w:hAnsi="Times New Roman" w:cs="Times New Roman"/>
          <w:sz w:val="24"/>
          <w:szCs w:val="24"/>
          <w:lang w:eastAsia="bg-BG"/>
        </w:rPr>
        <w:t>в</w:t>
      </w:r>
      <w:r w:rsidR="009E1A7C" w:rsidRPr="007156D8">
        <w:rPr>
          <w:rFonts w:ascii="Times New Roman" w:eastAsia="Times New Roman" w:hAnsi="Times New Roman" w:cs="Times New Roman"/>
          <w:spacing w:val="-1"/>
          <w:sz w:val="24"/>
          <w:szCs w:val="24"/>
          <w:lang w:eastAsia="bg-BG"/>
        </w:rPr>
        <w:t>а</w:t>
      </w:r>
      <w:r w:rsidR="00CF053E">
        <w:rPr>
          <w:rFonts w:ascii="Times New Roman" w:eastAsia="Times New Roman" w:hAnsi="Times New Roman" w:cs="Times New Roman"/>
          <w:sz w:val="24"/>
          <w:szCs w:val="24"/>
          <w:lang w:eastAsia="bg-BG"/>
        </w:rPr>
        <w:t xml:space="preserve"> всички</w:t>
      </w:r>
      <w:r w:rsidR="009E1A7C" w:rsidRPr="007156D8">
        <w:rPr>
          <w:rFonts w:ascii="Times New Roman" w:eastAsia="Times New Roman" w:hAnsi="Times New Roman" w:cs="Times New Roman"/>
          <w:spacing w:val="2"/>
          <w:sz w:val="24"/>
          <w:szCs w:val="24"/>
          <w:lang w:eastAsia="bg-BG"/>
        </w:rPr>
        <w:t xml:space="preserve"> </w:t>
      </w:r>
      <w:r w:rsidR="009E1A7C" w:rsidRPr="007156D8">
        <w:rPr>
          <w:rFonts w:ascii="Times New Roman" w:eastAsia="Times New Roman" w:hAnsi="Times New Roman" w:cs="Times New Roman"/>
          <w:spacing w:val="1"/>
          <w:sz w:val="24"/>
          <w:szCs w:val="24"/>
          <w:lang w:eastAsia="bg-BG"/>
        </w:rPr>
        <w:t>н</w:t>
      </w:r>
      <w:r w:rsidR="009E1A7C" w:rsidRPr="007156D8">
        <w:rPr>
          <w:rFonts w:ascii="Times New Roman" w:eastAsia="Times New Roman" w:hAnsi="Times New Roman" w:cs="Times New Roman"/>
          <w:spacing w:val="-1"/>
          <w:sz w:val="24"/>
          <w:szCs w:val="24"/>
          <w:lang w:eastAsia="bg-BG"/>
        </w:rPr>
        <w:t>е</w:t>
      </w:r>
      <w:r w:rsidR="009E1A7C" w:rsidRPr="007156D8">
        <w:rPr>
          <w:rFonts w:ascii="Times New Roman" w:eastAsia="Times New Roman" w:hAnsi="Times New Roman" w:cs="Times New Roman"/>
          <w:sz w:val="24"/>
          <w:szCs w:val="24"/>
          <w:lang w:eastAsia="bg-BG"/>
        </w:rPr>
        <w:t>о</w:t>
      </w:r>
      <w:r w:rsidR="009E1A7C" w:rsidRPr="007156D8">
        <w:rPr>
          <w:rFonts w:ascii="Times New Roman" w:eastAsia="Times New Roman" w:hAnsi="Times New Roman" w:cs="Times New Roman"/>
          <w:spacing w:val="-2"/>
          <w:sz w:val="24"/>
          <w:szCs w:val="24"/>
          <w:lang w:eastAsia="bg-BG"/>
        </w:rPr>
        <w:t>б</w:t>
      </w:r>
      <w:r w:rsidR="009E1A7C" w:rsidRPr="007156D8">
        <w:rPr>
          <w:rFonts w:ascii="Times New Roman" w:eastAsia="Times New Roman" w:hAnsi="Times New Roman" w:cs="Times New Roman"/>
          <w:spacing w:val="2"/>
          <w:sz w:val="24"/>
          <w:szCs w:val="24"/>
          <w:lang w:eastAsia="bg-BG"/>
        </w:rPr>
        <w:t>х</w:t>
      </w:r>
      <w:r w:rsidR="009E1A7C" w:rsidRPr="007156D8">
        <w:rPr>
          <w:rFonts w:ascii="Times New Roman" w:eastAsia="Times New Roman" w:hAnsi="Times New Roman" w:cs="Times New Roman"/>
          <w:sz w:val="24"/>
          <w:szCs w:val="24"/>
          <w:lang w:eastAsia="bg-BG"/>
        </w:rPr>
        <w:t>од</w:t>
      </w:r>
      <w:r w:rsidR="009E1A7C" w:rsidRPr="007156D8">
        <w:rPr>
          <w:rFonts w:ascii="Times New Roman" w:eastAsia="Times New Roman" w:hAnsi="Times New Roman" w:cs="Times New Roman"/>
          <w:spacing w:val="-1"/>
          <w:sz w:val="24"/>
          <w:szCs w:val="24"/>
          <w:lang w:eastAsia="bg-BG"/>
        </w:rPr>
        <w:t>им</w:t>
      </w:r>
      <w:r w:rsidR="009E1A7C" w:rsidRPr="007156D8">
        <w:rPr>
          <w:rFonts w:ascii="Times New Roman" w:eastAsia="Times New Roman" w:hAnsi="Times New Roman" w:cs="Times New Roman"/>
          <w:spacing w:val="1"/>
          <w:sz w:val="24"/>
          <w:szCs w:val="24"/>
          <w:lang w:eastAsia="bg-BG"/>
        </w:rPr>
        <w:t>и</w:t>
      </w:r>
      <w:r w:rsidR="00CF053E">
        <w:rPr>
          <w:rFonts w:ascii="Times New Roman" w:eastAsia="Times New Roman" w:hAnsi="Times New Roman" w:cs="Times New Roman"/>
          <w:sz w:val="24"/>
          <w:szCs w:val="24"/>
          <w:lang w:eastAsia="bg-BG"/>
        </w:rPr>
        <w:t xml:space="preserve"> разходи</w:t>
      </w:r>
      <w:r w:rsidR="009E1A7C" w:rsidRPr="007156D8">
        <w:rPr>
          <w:rFonts w:ascii="Times New Roman" w:eastAsia="Times New Roman" w:hAnsi="Times New Roman" w:cs="Times New Roman"/>
          <w:sz w:val="24"/>
          <w:szCs w:val="24"/>
          <w:lang w:eastAsia="bg-BG"/>
        </w:rPr>
        <w:t xml:space="preserve"> </w:t>
      </w:r>
      <w:r w:rsidR="009E1A7C" w:rsidRPr="007156D8">
        <w:rPr>
          <w:rFonts w:ascii="Times New Roman" w:eastAsia="Times New Roman" w:hAnsi="Times New Roman" w:cs="Times New Roman"/>
          <w:spacing w:val="1"/>
          <w:sz w:val="24"/>
          <w:szCs w:val="24"/>
          <w:lang w:eastAsia="bg-BG"/>
        </w:rPr>
        <w:t>з</w:t>
      </w:r>
      <w:r w:rsidR="00CF053E">
        <w:rPr>
          <w:rFonts w:ascii="Times New Roman" w:eastAsia="Times New Roman" w:hAnsi="Times New Roman" w:cs="Times New Roman"/>
          <w:sz w:val="24"/>
          <w:szCs w:val="24"/>
          <w:lang w:eastAsia="bg-BG"/>
        </w:rPr>
        <w:t>а</w:t>
      </w:r>
      <w:r w:rsidR="009E1A7C" w:rsidRPr="007156D8">
        <w:rPr>
          <w:rFonts w:ascii="Times New Roman" w:eastAsia="Times New Roman" w:hAnsi="Times New Roman" w:cs="Times New Roman"/>
          <w:sz w:val="24"/>
          <w:szCs w:val="24"/>
          <w:lang w:eastAsia="bg-BG"/>
        </w:rPr>
        <w:t xml:space="preserve"> т</w:t>
      </w:r>
      <w:r w:rsidR="009E1A7C" w:rsidRPr="007156D8">
        <w:rPr>
          <w:rFonts w:ascii="Times New Roman" w:eastAsia="Times New Roman" w:hAnsi="Times New Roman" w:cs="Times New Roman"/>
          <w:spacing w:val="2"/>
          <w:sz w:val="24"/>
          <w:szCs w:val="24"/>
          <w:lang w:eastAsia="bg-BG"/>
        </w:rPr>
        <w:t>р</w:t>
      </w:r>
      <w:r w:rsidR="009E1A7C" w:rsidRPr="007156D8">
        <w:rPr>
          <w:rFonts w:ascii="Times New Roman" w:eastAsia="Times New Roman" w:hAnsi="Times New Roman" w:cs="Times New Roman"/>
          <w:spacing w:val="-7"/>
          <w:sz w:val="24"/>
          <w:szCs w:val="24"/>
          <w:lang w:eastAsia="bg-BG"/>
        </w:rPr>
        <w:t>у</w:t>
      </w:r>
      <w:r w:rsidR="009E1A7C" w:rsidRPr="007156D8">
        <w:rPr>
          <w:rFonts w:ascii="Times New Roman" w:eastAsia="Times New Roman" w:hAnsi="Times New Roman" w:cs="Times New Roman"/>
          <w:sz w:val="24"/>
          <w:szCs w:val="24"/>
          <w:lang w:eastAsia="bg-BG"/>
        </w:rPr>
        <w:t>д</w:t>
      </w:r>
      <w:r w:rsidR="009E1A7C" w:rsidRPr="007156D8">
        <w:rPr>
          <w:rFonts w:ascii="Times New Roman" w:eastAsia="Times New Roman" w:hAnsi="Times New Roman" w:cs="Times New Roman"/>
          <w:spacing w:val="2"/>
          <w:sz w:val="24"/>
          <w:szCs w:val="24"/>
          <w:lang w:eastAsia="bg-BG"/>
        </w:rPr>
        <w:t xml:space="preserve"> </w:t>
      </w:r>
      <w:r w:rsidR="009E1A7C" w:rsidRPr="007156D8">
        <w:rPr>
          <w:rFonts w:ascii="Times New Roman" w:eastAsia="Times New Roman" w:hAnsi="Times New Roman" w:cs="Times New Roman"/>
          <w:sz w:val="24"/>
          <w:szCs w:val="24"/>
          <w:lang w:eastAsia="bg-BG"/>
        </w:rPr>
        <w:t xml:space="preserve">и </w:t>
      </w:r>
      <w:r w:rsidR="009E1A7C" w:rsidRPr="007156D8">
        <w:rPr>
          <w:rFonts w:ascii="Times New Roman" w:eastAsia="Times New Roman" w:hAnsi="Times New Roman" w:cs="Times New Roman"/>
          <w:spacing w:val="-1"/>
          <w:sz w:val="24"/>
          <w:szCs w:val="24"/>
          <w:lang w:eastAsia="bg-BG"/>
        </w:rPr>
        <w:t>ме</w:t>
      </w:r>
      <w:r w:rsidR="009E1A7C" w:rsidRPr="007156D8">
        <w:rPr>
          <w:rFonts w:ascii="Times New Roman" w:eastAsia="Times New Roman" w:hAnsi="Times New Roman" w:cs="Times New Roman"/>
          <w:spacing w:val="2"/>
          <w:sz w:val="24"/>
          <w:szCs w:val="24"/>
          <w:lang w:eastAsia="bg-BG"/>
        </w:rPr>
        <w:t>х</w:t>
      </w:r>
      <w:r w:rsidR="009E1A7C" w:rsidRPr="007156D8">
        <w:rPr>
          <w:rFonts w:ascii="Times New Roman" w:eastAsia="Times New Roman" w:hAnsi="Times New Roman" w:cs="Times New Roman"/>
          <w:spacing w:val="-1"/>
          <w:sz w:val="24"/>
          <w:szCs w:val="24"/>
          <w:lang w:eastAsia="bg-BG"/>
        </w:rPr>
        <w:t>а</w:t>
      </w:r>
      <w:r w:rsidR="009E1A7C" w:rsidRPr="007156D8">
        <w:rPr>
          <w:rFonts w:ascii="Times New Roman" w:eastAsia="Times New Roman" w:hAnsi="Times New Roman" w:cs="Times New Roman"/>
          <w:spacing w:val="1"/>
          <w:sz w:val="24"/>
          <w:szCs w:val="24"/>
          <w:lang w:eastAsia="bg-BG"/>
        </w:rPr>
        <w:t>низ</w:t>
      </w:r>
      <w:r w:rsidR="009E1A7C" w:rsidRPr="007156D8">
        <w:rPr>
          <w:rFonts w:ascii="Times New Roman" w:eastAsia="Times New Roman" w:hAnsi="Times New Roman" w:cs="Times New Roman"/>
          <w:spacing w:val="-1"/>
          <w:sz w:val="24"/>
          <w:szCs w:val="24"/>
          <w:lang w:eastAsia="bg-BG"/>
        </w:rPr>
        <w:t>а</w:t>
      </w:r>
      <w:r w:rsidR="009E1A7C" w:rsidRPr="007156D8">
        <w:rPr>
          <w:rFonts w:ascii="Times New Roman" w:eastAsia="Times New Roman" w:hAnsi="Times New Roman" w:cs="Times New Roman"/>
          <w:sz w:val="24"/>
          <w:szCs w:val="24"/>
          <w:lang w:eastAsia="bg-BG"/>
        </w:rPr>
        <w:t>ц</w:t>
      </w:r>
      <w:r w:rsidR="009E1A7C" w:rsidRPr="007156D8">
        <w:rPr>
          <w:rFonts w:ascii="Times New Roman" w:eastAsia="Times New Roman" w:hAnsi="Times New Roman" w:cs="Times New Roman"/>
          <w:spacing w:val="1"/>
          <w:sz w:val="24"/>
          <w:szCs w:val="24"/>
          <w:lang w:eastAsia="bg-BG"/>
        </w:rPr>
        <w:t>и</w:t>
      </w:r>
      <w:r w:rsidR="009E1A7C" w:rsidRPr="007156D8">
        <w:rPr>
          <w:rFonts w:ascii="Times New Roman" w:eastAsia="Times New Roman" w:hAnsi="Times New Roman" w:cs="Times New Roman"/>
          <w:sz w:val="24"/>
          <w:szCs w:val="24"/>
          <w:lang w:eastAsia="bg-BG"/>
        </w:rPr>
        <w:t>я,</w:t>
      </w:r>
      <w:r w:rsidR="009E1A7C" w:rsidRPr="007156D8">
        <w:rPr>
          <w:rFonts w:ascii="Times New Roman" w:eastAsia="Times New Roman" w:hAnsi="Times New Roman" w:cs="Times New Roman"/>
          <w:spacing w:val="3"/>
          <w:sz w:val="24"/>
          <w:szCs w:val="24"/>
          <w:lang w:eastAsia="bg-BG"/>
        </w:rPr>
        <w:t xml:space="preserve"> </w:t>
      </w:r>
      <w:r w:rsidR="009E1A7C" w:rsidRPr="007156D8">
        <w:rPr>
          <w:rFonts w:ascii="Times New Roman" w:eastAsia="Times New Roman" w:hAnsi="Times New Roman" w:cs="Times New Roman"/>
          <w:spacing w:val="-1"/>
          <w:sz w:val="24"/>
          <w:szCs w:val="24"/>
          <w:lang w:eastAsia="bg-BG"/>
        </w:rPr>
        <w:t>ма</w:t>
      </w:r>
      <w:r w:rsidR="009E1A7C" w:rsidRPr="007156D8">
        <w:rPr>
          <w:rFonts w:ascii="Times New Roman" w:eastAsia="Times New Roman" w:hAnsi="Times New Roman" w:cs="Times New Roman"/>
          <w:sz w:val="24"/>
          <w:szCs w:val="24"/>
          <w:lang w:eastAsia="bg-BG"/>
        </w:rPr>
        <w:t>т</w:t>
      </w:r>
      <w:r w:rsidR="009E1A7C" w:rsidRPr="007156D8">
        <w:rPr>
          <w:rFonts w:ascii="Times New Roman" w:eastAsia="Times New Roman" w:hAnsi="Times New Roman" w:cs="Times New Roman"/>
          <w:spacing w:val="-1"/>
          <w:sz w:val="24"/>
          <w:szCs w:val="24"/>
          <w:lang w:eastAsia="bg-BG"/>
        </w:rPr>
        <w:t>е</w:t>
      </w:r>
      <w:r w:rsidR="009E1A7C" w:rsidRPr="007156D8">
        <w:rPr>
          <w:rFonts w:ascii="Times New Roman" w:eastAsia="Times New Roman" w:hAnsi="Times New Roman" w:cs="Times New Roman"/>
          <w:sz w:val="24"/>
          <w:szCs w:val="24"/>
          <w:lang w:eastAsia="bg-BG"/>
        </w:rPr>
        <w:t>р</w:t>
      </w:r>
      <w:r w:rsidR="009E1A7C" w:rsidRPr="007156D8">
        <w:rPr>
          <w:rFonts w:ascii="Times New Roman" w:eastAsia="Times New Roman" w:hAnsi="Times New Roman" w:cs="Times New Roman"/>
          <w:spacing w:val="1"/>
          <w:sz w:val="24"/>
          <w:szCs w:val="24"/>
          <w:lang w:eastAsia="bg-BG"/>
        </w:rPr>
        <w:t>и</w:t>
      </w:r>
      <w:r w:rsidR="009E1A7C" w:rsidRPr="007156D8">
        <w:rPr>
          <w:rFonts w:ascii="Times New Roman" w:eastAsia="Times New Roman" w:hAnsi="Times New Roman" w:cs="Times New Roman"/>
          <w:spacing w:val="-1"/>
          <w:sz w:val="24"/>
          <w:szCs w:val="24"/>
          <w:lang w:eastAsia="bg-BG"/>
        </w:rPr>
        <w:t>а</w:t>
      </w:r>
      <w:r w:rsidR="009E1A7C" w:rsidRPr="007156D8">
        <w:rPr>
          <w:rFonts w:ascii="Times New Roman" w:eastAsia="Times New Roman" w:hAnsi="Times New Roman" w:cs="Times New Roman"/>
          <w:spacing w:val="-2"/>
          <w:sz w:val="24"/>
          <w:szCs w:val="24"/>
          <w:lang w:eastAsia="bg-BG"/>
        </w:rPr>
        <w:t>л</w:t>
      </w:r>
      <w:r w:rsidR="009E1A7C" w:rsidRPr="007156D8">
        <w:rPr>
          <w:rFonts w:ascii="Times New Roman" w:eastAsia="Times New Roman" w:hAnsi="Times New Roman" w:cs="Times New Roman"/>
          <w:sz w:val="24"/>
          <w:szCs w:val="24"/>
          <w:lang w:eastAsia="bg-BG"/>
        </w:rPr>
        <w:t>и</w:t>
      </w:r>
      <w:r w:rsidR="009E1A7C" w:rsidRPr="007156D8">
        <w:rPr>
          <w:rFonts w:ascii="Times New Roman" w:eastAsia="Times New Roman" w:hAnsi="Times New Roman" w:cs="Times New Roman"/>
          <w:spacing w:val="4"/>
          <w:sz w:val="24"/>
          <w:szCs w:val="24"/>
          <w:lang w:eastAsia="bg-BG"/>
        </w:rPr>
        <w:t xml:space="preserve"> </w:t>
      </w:r>
      <w:r w:rsidR="009E1A7C" w:rsidRPr="007156D8">
        <w:rPr>
          <w:rFonts w:ascii="Times New Roman" w:eastAsia="Times New Roman" w:hAnsi="Times New Roman" w:cs="Times New Roman"/>
          <w:sz w:val="24"/>
          <w:szCs w:val="24"/>
          <w:lang w:eastAsia="bg-BG"/>
        </w:rPr>
        <w:t>с</w:t>
      </w:r>
      <w:r w:rsidR="009E1A7C" w:rsidRPr="007156D8">
        <w:rPr>
          <w:rFonts w:ascii="Times New Roman" w:eastAsia="Times New Roman" w:hAnsi="Times New Roman" w:cs="Times New Roman"/>
          <w:spacing w:val="2"/>
          <w:sz w:val="24"/>
          <w:szCs w:val="24"/>
          <w:lang w:eastAsia="bg-BG"/>
        </w:rPr>
        <w:t xml:space="preserve"> </w:t>
      </w:r>
      <w:r w:rsidR="009E1A7C" w:rsidRPr="007156D8">
        <w:rPr>
          <w:rFonts w:ascii="Times New Roman" w:eastAsia="Times New Roman" w:hAnsi="Times New Roman" w:cs="Times New Roman"/>
          <w:sz w:val="24"/>
          <w:szCs w:val="24"/>
          <w:lang w:eastAsia="bg-BG"/>
        </w:rPr>
        <w:t>тр</w:t>
      </w:r>
      <w:r w:rsidR="009E1A7C" w:rsidRPr="007156D8">
        <w:rPr>
          <w:rFonts w:ascii="Times New Roman" w:eastAsia="Times New Roman" w:hAnsi="Times New Roman" w:cs="Times New Roman"/>
          <w:spacing w:val="-1"/>
          <w:sz w:val="24"/>
          <w:szCs w:val="24"/>
          <w:lang w:eastAsia="bg-BG"/>
        </w:rPr>
        <w:t>а</w:t>
      </w:r>
      <w:r w:rsidR="009E1A7C" w:rsidRPr="007156D8">
        <w:rPr>
          <w:rFonts w:ascii="Times New Roman" w:eastAsia="Times New Roman" w:hAnsi="Times New Roman" w:cs="Times New Roman"/>
          <w:spacing w:val="1"/>
          <w:sz w:val="24"/>
          <w:szCs w:val="24"/>
          <w:lang w:eastAsia="bg-BG"/>
        </w:rPr>
        <w:t>н</w:t>
      </w:r>
      <w:r w:rsidR="009E1A7C" w:rsidRPr="007156D8">
        <w:rPr>
          <w:rFonts w:ascii="Times New Roman" w:eastAsia="Times New Roman" w:hAnsi="Times New Roman" w:cs="Times New Roman"/>
          <w:spacing w:val="-1"/>
          <w:sz w:val="24"/>
          <w:szCs w:val="24"/>
          <w:lang w:eastAsia="bg-BG"/>
        </w:rPr>
        <w:t>с</w:t>
      </w:r>
      <w:r w:rsidR="009E1A7C" w:rsidRPr="007156D8">
        <w:rPr>
          <w:rFonts w:ascii="Times New Roman" w:eastAsia="Times New Roman" w:hAnsi="Times New Roman" w:cs="Times New Roman"/>
          <w:spacing w:val="1"/>
          <w:sz w:val="24"/>
          <w:szCs w:val="24"/>
          <w:lang w:eastAsia="bg-BG"/>
        </w:rPr>
        <w:t>п</w:t>
      </w:r>
      <w:r w:rsidR="009E1A7C" w:rsidRPr="007156D8">
        <w:rPr>
          <w:rFonts w:ascii="Times New Roman" w:eastAsia="Times New Roman" w:hAnsi="Times New Roman" w:cs="Times New Roman"/>
          <w:sz w:val="24"/>
          <w:szCs w:val="24"/>
          <w:lang w:eastAsia="bg-BG"/>
        </w:rPr>
        <w:t>о</w:t>
      </w:r>
      <w:r w:rsidR="009E1A7C" w:rsidRPr="007156D8">
        <w:rPr>
          <w:rFonts w:ascii="Times New Roman" w:eastAsia="Times New Roman" w:hAnsi="Times New Roman" w:cs="Times New Roman"/>
          <w:spacing w:val="-2"/>
          <w:sz w:val="24"/>
          <w:szCs w:val="24"/>
          <w:lang w:eastAsia="bg-BG"/>
        </w:rPr>
        <w:t>р</w:t>
      </w:r>
      <w:r w:rsidR="009E1A7C" w:rsidRPr="007156D8">
        <w:rPr>
          <w:rFonts w:ascii="Times New Roman" w:eastAsia="Times New Roman" w:hAnsi="Times New Roman" w:cs="Times New Roman"/>
          <w:sz w:val="24"/>
          <w:szCs w:val="24"/>
          <w:lang w:eastAsia="bg-BG"/>
        </w:rPr>
        <w:t>т</w:t>
      </w:r>
      <w:r w:rsidR="009E1A7C" w:rsidRPr="007156D8">
        <w:rPr>
          <w:rFonts w:ascii="Times New Roman" w:eastAsia="Times New Roman" w:hAnsi="Times New Roman" w:cs="Times New Roman"/>
          <w:spacing w:val="-1"/>
          <w:sz w:val="24"/>
          <w:szCs w:val="24"/>
          <w:lang w:eastAsia="bg-BG"/>
        </w:rPr>
        <w:t>н</w:t>
      </w:r>
      <w:r w:rsidR="009E1A7C" w:rsidRPr="007156D8">
        <w:rPr>
          <w:rFonts w:ascii="Times New Roman" w:eastAsia="Times New Roman" w:hAnsi="Times New Roman" w:cs="Times New Roman"/>
          <w:sz w:val="24"/>
          <w:szCs w:val="24"/>
          <w:lang w:eastAsia="bg-BG"/>
        </w:rPr>
        <w:t>и</w:t>
      </w:r>
      <w:r w:rsidR="009E1A7C" w:rsidRPr="007156D8">
        <w:rPr>
          <w:rFonts w:ascii="Times New Roman" w:eastAsia="Times New Roman" w:hAnsi="Times New Roman" w:cs="Times New Roman"/>
          <w:spacing w:val="4"/>
          <w:sz w:val="24"/>
          <w:szCs w:val="24"/>
          <w:lang w:eastAsia="bg-BG"/>
        </w:rPr>
        <w:t xml:space="preserve"> </w:t>
      </w:r>
      <w:r w:rsidR="009E1A7C" w:rsidRPr="007156D8">
        <w:rPr>
          <w:rFonts w:ascii="Times New Roman" w:eastAsia="Times New Roman" w:hAnsi="Times New Roman" w:cs="Times New Roman"/>
          <w:sz w:val="24"/>
          <w:szCs w:val="24"/>
          <w:lang w:eastAsia="bg-BG"/>
        </w:rPr>
        <w:t>р</w:t>
      </w:r>
      <w:r w:rsidR="009E1A7C" w:rsidRPr="007156D8">
        <w:rPr>
          <w:rFonts w:ascii="Times New Roman" w:eastAsia="Times New Roman" w:hAnsi="Times New Roman" w:cs="Times New Roman"/>
          <w:spacing w:val="-1"/>
          <w:sz w:val="24"/>
          <w:szCs w:val="24"/>
          <w:lang w:eastAsia="bg-BG"/>
        </w:rPr>
        <w:t>аз</w:t>
      </w:r>
      <w:r w:rsidR="009E1A7C" w:rsidRPr="007156D8">
        <w:rPr>
          <w:rFonts w:ascii="Times New Roman" w:eastAsia="Times New Roman" w:hAnsi="Times New Roman" w:cs="Times New Roman"/>
          <w:spacing w:val="2"/>
          <w:sz w:val="24"/>
          <w:szCs w:val="24"/>
          <w:lang w:eastAsia="bg-BG"/>
        </w:rPr>
        <w:t>х</w:t>
      </w:r>
      <w:r w:rsidR="009E1A7C" w:rsidRPr="007156D8">
        <w:rPr>
          <w:rFonts w:ascii="Times New Roman" w:eastAsia="Times New Roman" w:hAnsi="Times New Roman" w:cs="Times New Roman"/>
          <w:sz w:val="24"/>
          <w:szCs w:val="24"/>
          <w:lang w:eastAsia="bg-BG"/>
        </w:rPr>
        <w:t>о</w:t>
      </w:r>
      <w:r w:rsidR="009E1A7C" w:rsidRPr="007156D8">
        <w:rPr>
          <w:rFonts w:ascii="Times New Roman" w:eastAsia="Times New Roman" w:hAnsi="Times New Roman" w:cs="Times New Roman"/>
          <w:spacing w:val="-2"/>
          <w:sz w:val="24"/>
          <w:szCs w:val="24"/>
          <w:lang w:eastAsia="bg-BG"/>
        </w:rPr>
        <w:t>д</w:t>
      </w:r>
      <w:r w:rsidR="009E1A7C" w:rsidRPr="007156D8">
        <w:rPr>
          <w:rFonts w:ascii="Times New Roman" w:eastAsia="Times New Roman" w:hAnsi="Times New Roman" w:cs="Times New Roman"/>
          <w:sz w:val="24"/>
          <w:szCs w:val="24"/>
          <w:lang w:eastAsia="bg-BG"/>
        </w:rPr>
        <w:t>и</w:t>
      </w:r>
      <w:r w:rsidR="009E1A7C" w:rsidRPr="007156D8">
        <w:rPr>
          <w:rFonts w:ascii="Times New Roman" w:eastAsia="Times New Roman" w:hAnsi="Times New Roman" w:cs="Times New Roman"/>
          <w:spacing w:val="4"/>
          <w:sz w:val="24"/>
          <w:szCs w:val="24"/>
          <w:lang w:eastAsia="bg-BG"/>
        </w:rPr>
        <w:t xml:space="preserve"> </w:t>
      </w:r>
      <w:r w:rsidR="009E1A7C" w:rsidRPr="007156D8">
        <w:rPr>
          <w:rFonts w:ascii="Times New Roman" w:eastAsia="Times New Roman" w:hAnsi="Times New Roman" w:cs="Times New Roman"/>
          <w:sz w:val="24"/>
          <w:szCs w:val="24"/>
          <w:lang w:eastAsia="bg-BG"/>
        </w:rPr>
        <w:t>до</w:t>
      </w:r>
      <w:r w:rsidR="009E1A7C" w:rsidRPr="007156D8">
        <w:rPr>
          <w:rFonts w:ascii="Times New Roman" w:eastAsia="Times New Roman" w:hAnsi="Times New Roman" w:cs="Times New Roman"/>
          <w:spacing w:val="3"/>
          <w:sz w:val="24"/>
          <w:szCs w:val="24"/>
          <w:lang w:eastAsia="bg-BG"/>
        </w:rPr>
        <w:t xml:space="preserve"> </w:t>
      </w:r>
      <w:proofErr w:type="spellStart"/>
      <w:r w:rsidR="009E1A7C" w:rsidRPr="007156D8">
        <w:rPr>
          <w:rFonts w:ascii="Times New Roman" w:eastAsia="Times New Roman" w:hAnsi="Times New Roman" w:cs="Times New Roman"/>
          <w:spacing w:val="-1"/>
          <w:sz w:val="24"/>
          <w:szCs w:val="24"/>
          <w:lang w:eastAsia="bg-BG"/>
        </w:rPr>
        <w:t>мес</w:t>
      </w:r>
      <w:r w:rsidR="009E1A7C" w:rsidRPr="007156D8">
        <w:rPr>
          <w:rFonts w:ascii="Times New Roman" w:eastAsia="Times New Roman" w:hAnsi="Times New Roman" w:cs="Times New Roman"/>
          <w:sz w:val="24"/>
          <w:szCs w:val="24"/>
          <w:lang w:eastAsia="bg-BG"/>
        </w:rPr>
        <w:t>тооб</w:t>
      </w:r>
      <w:r w:rsidR="009E1A7C" w:rsidRPr="007156D8">
        <w:rPr>
          <w:rFonts w:ascii="Times New Roman" w:eastAsia="Times New Roman" w:hAnsi="Times New Roman" w:cs="Times New Roman"/>
          <w:spacing w:val="-1"/>
          <w:sz w:val="24"/>
          <w:szCs w:val="24"/>
          <w:lang w:eastAsia="bg-BG"/>
        </w:rPr>
        <w:t>е</w:t>
      </w:r>
      <w:r w:rsidR="009E1A7C" w:rsidRPr="007156D8">
        <w:rPr>
          <w:rFonts w:ascii="Times New Roman" w:eastAsia="Times New Roman" w:hAnsi="Times New Roman" w:cs="Times New Roman"/>
          <w:spacing w:val="1"/>
          <w:sz w:val="24"/>
          <w:szCs w:val="24"/>
          <w:lang w:eastAsia="bg-BG"/>
        </w:rPr>
        <w:t>к</w:t>
      </w:r>
      <w:r w:rsidR="009E1A7C" w:rsidRPr="007156D8">
        <w:rPr>
          <w:rFonts w:ascii="Times New Roman" w:eastAsia="Times New Roman" w:hAnsi="Times New Roman" w:cs="Times New Roman"/>
          <w:sz w:val="24"/>
          <w:szCs w:val="24"/>
          <w:lang w:eastAsia="bg-BG"/>
        </w:rPr>
        <w:t>та</w:t>
      </w:r>
      <w:proofErr w:type="spellEnd"/>
      <w:r w:rsidR="009E1A7C" w:rsidRPr="007156D8">
        <w:rPr>
          <w:rFonts w:ascii="Times New Roman" w:eastAsia="Times New Roman" w:hAnsi="Times New Roman" w:cs="Times New Roman"/>
          <w:sz w:val="24"/>
          <w:szCs w:val="24"/>
          <w:lang w:eastAsia="bg-BG"/>
        </w:rPr>
        <w:t xml:space="preserve"> и</w:t>
      </w:r>
      <w:r w:rsidR="009E1A7C" w:rsidRPr="007156D8">
        <w:rPr>
          <w:rFonts w:ascii="Times New Roman" w:eastAsia="Times New Roman" w:hAnsi="Times New Roman" w:cs="Times New Roman"/>
          <w:spacing w:val="3"/>
          <w:sz w:val="24"/>
          <w:szCs w:val="24"/>
          <w:lang w:eastAsia="bg-BG"/>
        </w:rPr>
        <w:t xml:space="preserve"> </w:t>
      </w:r>
      <w:r w:rsidR="009E1A7C" w:rsidRPr="007156D8">
        <w:rPr>
          <w:rFonts w:ascii="Times New Roman" w:eastAsia="Times New Roman" w:hAnsi="Times New Roman" w:cs="Times New Roman"/>
          <w:sz w:val="24"/>
          <w:szCs w:val="24"/>
          <w:lang w:eastAsia="bg-BG"/>
        </w:rPr>
        <w:t>в</w:t>
      </w:r>
      <w:r w:rsidR="009E1A7C" w:rsidRPr="007156D8">
        <w:rPr>
          <w:rFonts w:ascii="Times New Roman" w:eastAsia="Times New Roman" w:hAnsi="Times New Roman" w:cs="Times New Roman"/>
          <w:spacing w:val="-1"/>
          <w:sz w:val="24"/>
          <w:szCs w:val="24"/>
          <w:lang w:eastAsia="bg-BG"/>
        </w:rPr>
        <w:t>с</w:t>
      </w:r>
      <w:r w:rsidR="009E1A7C" w:rsidRPr="007156D8">
        <w:rPr>
          <w:rFonts w:ascii="Times New Roman" w:eastAsia="Times New Roman" w:hAnsi="Times New Roman" w:cs="Times New Roman"/>
          <w:spacing w:val="1"/>
          <w:sz w:val="24"/>
          <w:szCs w:val="24"/>
          <w:lang w:eastAsia="bg-BG"/>
        </w:rPr>
        <w:t>и</w:t>
      </w:r>
      <w:r w:rsidR="009E1A7C" w:rsidRPr="007156D8">
        <w:rPr>
          <w:rFonts w:ascii="Times New Roman" w:eastAsia="Times New Roman" w:hAnsi="Times New Roman" w:cs="Times New Roman"/>
          <w:spacing w:val="-1"/>
          <w:sz w:val="24"/>
          <w:szCs w:val="24"/>
          <w:lang w:eastAsia="bg-BG"/>
        </w:rPr>
        <w:t>ч</w:t>
      </w:r>
      <w:r w:rsidR="009E1A7C" w:rsidRPr="007156D8">
        <w:rPr>
          <w:rFonts w:ascii="Times New Roman" w:eastAsia="Times New Roman" w:hAnsi="Times New Roman" w:cs="Times New Roman"/>
          <w:spacing w:val="1"/>
          <w:sz w:val="24"/>
          <w:szCs w:val="24"/>
          <w:lang w:eastAsia="bg-BG"/>
        </w:rPr>
        <w:t>к</w:t>
      </w:r>
      <w:r w:rsidR="009E1A7C" w:rsidRPr="007156D8">
        <w:rPr>
          <w:rFonts w:ascii="Times New Roman" w:eastAsia="Times New Roman" w:hAnsi="Times New Roman" w:cs="Times New Roman"/>
          <w:sz w:val="24"/>
          <w:szCs w:val="24"/>
          <w:lang w:eastAsia="bg-BG"/>
        </w:rPr>
        <w:t>и</w:t>
      </w:r>
      <w:r w:rsidR="009E1A7C" w:rsidRPr="007156D8">
        <w:rPr>
          <w:rFonts w:ascii="Times New Roman" w:eastAsia="Times New Roman" w:hAnsi="Times New Roman" w:cs="Times New Roman"/>
          <w:spacing w:val="3"/>
          <w:sz w:val="24"/>
          <w:szCs w:val="24"/>
          <w:lang w:eastAsia="bg-BG"/>
        </w:rPr>
        <w:t xml:space="preserve"> </w:t>
      </w:r>
      <w:r w:rsidR="009E1A7C" w:rsidRPr="007156D8">
        <w:rPr>
          <w:rFonts w:ascii="Times New Roman" w:eastAsia="Times New Roman" w:hAnsi="Times New Roman" w:cs="Times New Roman"/>
          <w:sz w:val="24"/>
          <w:szCs w:val="24"/>
          <w:lang w:eastAsia="bg-BG"/>
        </w:rPr>
        <w:t>д</w:t>
      </w:r>
      <w:r w:rsidR="009E1A7C" w:rsidRPr="007156D8">
        <w:rPr>
          <w:rFonts w:ascii="Times New Roman" w:eastAsia="Times New Roman" w:hAnsi="Times New Roman" w:cs="Times New Roman"/>
          <w:spacing w:val="-2"/>
          <w:sz w:val="24"/>
          <w:szCs w:val="24"/>
          <w:lang w:eastAsia="bg-BG"/>
        </w:rPr>
        <w:t>о</w:t>
      </w:r>
      <w:r w:rsidR="009E1A7C" w:rsidRPr="007156D8">
        <w:rPr>
          <w:rFonts w:ascii="Times New Roman" w:eastAsia="Times New Roman" w:hAnsi="Times New Roman" w:cs="Times New Roman"/>
          <w:spacing w:val="-1"/>
          <w:sz w:val="24"/>
          <w:szCs w:val="24"/>
          <w:lang w:eastAsia="bg-BG"/>
        </w:rPr>
        <w:t>п</w:t>
      </w:r>
      <w:r w:rsidR="009E1A7C" w:rsidRPr="007156D8">
        <w:rPr>
          <w:rFonts w:ascii="Times New Roman" w:eastAsia="Times New Roman" w:hAnsi="Times New Roman" w:cs="Times New Roman"/>
          <w:sz w:val="24"/>
          <w:szCs w:val="24"/>
          <w:lang w:eastAsia="bg-BG"/>
        </w:rPr>
        <w:t>ъ</w:t>
      </w:r>
      <w:r w:rsidR="009E1A7C" w:rsidRPr="007156D8">
        <w:rPr>
          <w:rFonts w:ascii="Times New Roman" w:eastAsia="Times New Roman" w:hAnsi="Times New Roman" w:cs="Times New Roman"/>
          <w:spacing w:val="1"/>
          <w:sz w:val="24"/>
          <w:szCs w:val="24"/>
          <w:lang w:eastAsia="bg-BG"/>
        </w:rPr>
        <w:t>лн</w:t>
      </w:r>
      <w:r w:rsidR="009E1A7C" w:rsidRPr="007156D8">
        <w:rPr>
          <w:rFonts w:ascii="Times New Roman" w:eastAsia="Times New Roman" w:hAnsi="Times New Roman" w:cs="Times New Roman"/>
          <w:spacing w:val="-1"/>
          <w:sz w:val="24"/>
          <w:szCs w:val="24"/>
          <w:lang w:eastAsia="bg-BG"/>
        </w:rPr>
        <w:t>и</w:t>
      </w:r>
      <w:r w:rsidR="009E1A7C" w:rsidRPr="007156D8">
        <w:rPr>
          <w:rFonts w:ascii="Times New Roman" w:eastAsia="Times New Roman" w:hAnsi="Times New Roman" w:cs="Times New Roman"/>
          <w:sz w:val="24"/>
          <w:szCs w:val="24"/>
          <w:lang w:eastAsia="bg-BG"/>
        </w:rPr>
        <w:t>т</w:t>
      </w:r>
      <w:r w:rsidR="009E1A7C" w:rsidRPr="007156D8">
        <w:rPr>
          <w:rFonts w:ascii="Times New Roman" w:eastAsia="Times New Roman" w:hAnsi="Times New Roman" w:cs="Times New Roman"/>
          <w:spacing w:val="-1"/>
          <w:sz w:val="24"/>
          <w:szCs w:val="24"/>
          <w:lang w:eastAsia="bg-BG"/>
        </w:rPr>
        <w:t>е</w:t>
      </w:r>
      <w:r w:rsidR="009E1A7C" w:rsidRPr="007156D8">
        <w:rPr>
          <w:rFonts w:ascii="Times New Roman" w:eastAsia="Times New Roman" w:hAnsi="Times New Roman" w:cs="Times New Roman"/>
          <w:sz w:val="24"/>
          <w:szCs w:val="24"/>
          <w:lang w:eastAsia="bg-BG"/>
        </w:rPr>
        <w:t>л</w:t>
      </w:r>
      <w:r w:rsidR="009E1A7C" w:rsidRPr="007156D8">
        <w:rPr>
          <w:rFonts w:ascii="Times New Roman" w:eastAsia="Times New Roman" w:hAnsi="Times New Roman" w:cs="Times New Roman"/>
          <w:spacing w:val="1"/>
          <w:sz w:val="24"/>
          <w:szCs w:val="24"/>
          <w:lang w:eastAsia="bg-BG"/>
        </w:rPr>
        <w:t>н</w:t>
      </w:r>
      <w:r w:rsidR="009E1A7C" w:rsidRPr="007156D8">
        <w:rPr>
          <w:rFonts w:ascii="Times New Roman" w:eastAsia="Times New Roman" w:hAnsi="Times New Roman" w:cs="Times New Roman"/>
          <w:sz w:val="24"/>
          <w:szCs w:val="24"/>
          <w:lang w:eastAsia="bg-BG"/>
        </w:rPr>
        <w:t>и</w:t>
      </w:r>
      <w:r w:rsidR="009E1A7C" w:rsidRPr="007156D8">
        <w:rPr>
          <w:rFonts w:ascii="Times New Roman" w:eastAsia="Times New Roman" w:hAnsi="Times New Roman" w:cs="Times New Roman"/>
          <w:spacing w:val="1"/>
          <w:sz w:val="24"/>
          <w:szCs w:val="24"/>
          <w:lang w:eastAsia="bg-BG"/>
        </w:rPr>
        <w:t xml:space="preserve"> </w:t>
      </w:r>
      <w:r w:rsidR="009E1A7C" w:rsidRPr="007156D8">
        <w:rPr>
          <w:rFonts w:ascii="Times New Roman" w:eastAsia="Times New Roman" w:hAnsi="Times New Roman" w:cs="Times New Roman"/>
          <w:sz w:val="24"/>
          <w:szCs w:val="24"/>
          <w:lang w:eastAsia="bg-BG"/>
        </w:rPr>
        <w:t>р</w:t>
      </w:r>
      <w:r w:rsidR="009E1A7C" w:rsidRPr="007156D8">
        <w:rPr>
          <w:rFonts w:ascii="Times New Roman" w:eastAsia="Times New Roman" w:hAnsi="Times New Roman" w:cs="Times New Roman"/>
          <w:spacing w:val="-1"/>
          <w:sz w:val="24"/>
          <w:szCs w:val="24"/>
          <w:lang w:eastAsia="bg-BG"/>
        </w:rPr>
        <w:t>аз</w:t>
      </w:r>
      <w:r w:rsidR="009E1A7C" w:rsidRPr="007156D8">
        <w:rPr>
          <w:rFonts w:ascii="Times New Roman" w:eastAsia="Times New Roman" w:hAnsi="Times New Roman" w:cs="Times New Roman"/>
          <w:spacing w:val="2"/>
          <w:sz w:val="24"/>
          <w:szCs w:val="24"/>
          <w:lang w:eastAsia="bg-BG"/>
        </w:rPr>
        <w:t>х</w:t>
      </w:r>
      <w:r w:rsidR="009E1A7C" w:rsidRPr="007156D8">
        <w:rPr>
          <w:rFonts w:ascii="Times New Roman" w:eastAsia="Times New Roman" w:hAnsi="Times New Roman" w:cs="Times New Roman"/>
          <w:sz w:val="24"/>
          <w:szCs w:val="24"/>
          <w:lang w:eastAsia="bg-BG"/>
        </w:rPr>
        <w:t>оди</w:t>
      </w:r>
      <w:r w:rsidR="009E1A7C" w:rsidRPr="007156D8">
        <w:rPr>
          <w:rFonts w:ascii="Times New Roman" w:eastAsia="Times New Roman" w:hAnsi="Times New Roman" w:cs="Times New Roman"/>
          <w:spacing w:val="1"/>
          <w:sz w:val="24"/>
          <w:szCs w:val="24"/>
          <w:lang w:eastAsia="bg-BG"/>
        </w:rPr>
        <w:t xml:space="preserve"> к</w:t>
      </w:r>
      <w:r w:rsidR="009E1A7C" w:rsidRPr="007156D8">
        <w:rPr>
          <w:rFonts w:ascii="Times New Roman" w:eastAsia="Times New Roman" w:hAnsi="Times New Roman" w:cs="Times New Roman"/>
          <w:sz w:val="24"/>
          <w:szCs w:val="24"/>
          <w:lang w:eastAsia="bg-BG"/>
        </w:rPr>
        <w:t>ъм т</w:t>
      </w:r>
      <w:r w:rsidR="009E1A7C" w:rsidRPr="007156D8">
        <w:rPr>
          <w:rFonts w:ascii="Times New Roman" w:eastAsia="Times New Roman" w:hAnsi="Times New Roman" w:cs="Times New Roman"/>
          <w:spacing w:val="-2"/>
          <w:sz w:val="24"/>
          <w:szCs w:val="24"/>
          <w:lang w:eastAsia="bg-BG"/>
        </w:rPr>
        <w:t>я</w:t>
      </w:r>
      <w:r w:rsidR="009E1A7C" w:rsidRPr="007156D8">
        <w:rPr>
          <w:rFonts w:ascii="Times New Roman" w:eastAsia="Times New Roman" w:hAnsi="Times New Roman" w:cs="Times New Roman"/>
          <w:sz w:val="24"/>
          <w:szCs w:val="24"/>
          <w:lang w:eastAsia="bg-BG"/>
        </w:rPr>
        <w:t>х</w:t>
      </w:r>
      <w:r w:rsidR="00CF053E">
        <w:rPr>
          <w:rFonts w:ascii="Times New Roman" w:eastAsia="Times New Roman" w:hAnsi="Times New Roman" w:cs="Times New Roman"/>
          <w:sz w:val="24"/>
          <w:szCs w:val="24"/>
          <w:lang w:eastAsia="bg-BG"/>
        </w:rPr>
        <w:t>,</w:t>
      </w:r>
      <w:r w:rsidR="009E1A7C" w:rsidRPr="007156D8">
        <w:rPr>
          <w:rFonts w:ascii="Times New Roman" w:eastAsia="Times New Roman" w:hAnsi="Times New Roman" w:cs="Times New Roman"/>
          <w:spacing w:val="11"/>
          <w:sz w:val="24"/>
          <w:szCs w:val="24"/>
          <w:lang w:eastAsia="bg-BG"/>
        </w:rPr>
        <w:t xml:space="preserve"> </w:t>
      </w:r>
      <w:r w:rsidR="009E1A7C" w:rsidRPr="007156D8">
        <w:rPr>
          <w:rFonts w:ascii="Times New Roman" w:eastAsia="Times New Roman" w:hAnsi="Times New Roman" w:cs="Times New Roman"/>
          <w:sz w:val="24"/>
          <w:szCs w:val="24"/>
          <w:lang w:eastAsia="bg-BG"/>
        </w:rPr>
        <w:t>вклю</w:t>
      </w:r>
      <w:r w:rsidR="009E1A7C" w:rsidRPr="007156D8">
        <w:rPr>
          <w:rFonts w:ascii="Times New Roman" w:eastAsia="Times New Roman" w:hAnsi="Times New Roman" w:cs="Times New Roman"/>
          <w:spacing w:val="-3"/>
          <w:sz w:val="24"/>
          <w:szCs w:val="24"/>
          <w:lang w:eastAsia="bg-BG"/>
        </w:rPr>
        <w:t>ч</w:t>
      </w:r>
      <w:r w:rsidR="009E1A7C" w:rsidRPr="007156D8">
        <w:rPr>
          <w:rFonts w:ascii="Times New Roman" w:eastAsia="Times New Roman" w:hAnsi="Times New Roman" w:cs="Times New Roman"/>
          <w:spacing w:val="1"/>
          <w:sz w:val="24"/>
          <w:szCs w:val="24"/>
          <w:lang w:eastAsia="bg-BG"/>
        </w:rPr>
        <w:t>и</w:t>
      </w:r>
      <w:r w:rsidR="009E1A7C" w:rsidRPr="007156D8">
        <w:rPr>
          <w:rFonts w:ascii="Times New Roman" w:eastAsia="Times New Roman" w:hAnsi="Times New Roman" w:cs="Times New Roman"/>
          <w:sz w:val="24"/>
          <w:szCs w:val="24"/>
          <w:lang w:eastAsia="bg-BG"/>
        </w:rPr>
        <w:t>т</w:t>
      </w:r>
      <w:r w:rsidR="009E1A7C" w:rsidRPr="007156D8">
        <w:rPr>
          <w:rFonts w:ascii="Times New Roman" w:eastAsia="Times New Roman" w:hAnsi="Times New Roman" w:cs="Times New Roman"/>
          <w:spacing w:val="-1"/>
          <w:sz w:val="24"/>
          <w:szCs w:val="24"/>
          <w:lang w:eastAsia="bg-BG"/>
        </w:rPr>
        <w:t>е</w:t>
      </w:r>
      <w:r w:rsidR="009E1A7C" w:rsidRPr="007156D8">
        <w:rPr>
          <w:rFonts w:ascii="Times New Roman" w:eastAsia="Times New Roman" w:hAnsi="Times New Roman" w:cs="Times New Roman"/>
          <w:sz w:val="24"/>
          <w:szCs w:val="24"/>
          <w:lang w:eastAsia="bg-BG"/>
        </w:rPr>
        <w:t>л</w:t>
      </w:r>
      <w:r w:rsidR="009E1A7C" w:rsidRPr="007156D8">
        <w:rPr>
          <w:rFonts w:ascii="Times New Roman" w:eastAsia="Times New Roman" w:hAnsi="Times New Roman" w:cs="Times New Roman"/>
          <w:spacing w:val="1"/>
          <w:sz w:val="24"/>
          <w:szCs w:val="24"/>
          <w:lang w:eastAsia="bg-BG"/>
        </w:rPr>
        <w:t>н</w:t>
      </w:r>
      <w:r w:rsidR="009E1A7C" w:rsidRPr="007156D8">
        <w:rPr>
          <w:rFonts w:ascii="Times New Roman" w:eastAsia="Times New Roman" w:hAnsi="Times New Roman" w:cs="Times New Roman"/>
          <w:sz w:val="24"/>
          <w:szCs w:val="24"/>
          <w:lang w:eastAsia="bg-BG"/>
        </w:rPr>
        <w:t xml:space="preserve">о </w:t>
      </w:r>
      <w:r w:rsidR="009E1A7C" w:rsidRPr="007156D8">
        <w:rPr>
          <w:rFonts w:ascii="Times New Roman" w:eastAsia="Times New Roman" w:hAnsi="Times New Roman" w:cs="Times New Roman"/>
          <w:spacing w:val="1"/>
          <w:sz w:val="24"/>
          <w:szCs w:val="24"/>
          <w:lang w:eastAsia="bg-BG"/>
        </w:rPr>
        <w:t>н</w:t>
      </w:r>
      <w:r w:rsidR="009E1A7C" w:rsidRPr="007156D8">
        <w:rPr>
          <w:rFonts w:ascii="Times New Roman" w:eastAsia="Times New Roman" w:hAnsi="Times New Roman" w:cs="Times New Roman"/>
          <w:spacing w:val="-1"/>
          <w:sz w:val="24"/>
          <w:szCs w:val="24"/>
          <w:lang w:eastAsia="bg-BG"/>
        </w:rPr>
        <w:t>е</w:t>
      </w:r>
      <w:r w:rsidR="009E1A7C" w:rsidRPr="007156D8">
        <w:rPr>
          <w:rFonts w:ascii="Times New Roman" w:eastAsia="Times New Roman" w:hAnsi="Times New Roman" w:cs="Times New Roman"/>
          <w:sz w:val="24"/>
          <w:szCs w:val="24"/>
          <w:lang w:eastAsia="bg-BG"/>
        </w:rPr>
        <w:t>о</w:t>
      </w:r>
      <w:r w:rsidR="009E1A7C" w:rsidRPr="007156D8">
        <w:rPr>
          <w:rFonts w:ascii="Times New Roman" w:eastAsia="Times New Roman" w:hAnsi="Times New Roman" w:cs="Times New Roman"/>
          <w:spacing w:val="-2"/>
          <w:sz w:val="24"/>
          <w:szCs w:val="24"/>
          <w:lang w:eastAsia="bg-BG"/>
        </w:rPr>
        <w:t>б</w:t>
      </w:r>
      <w:r w:rsidR="009E1A7C" w:rsidRPr="007156D8">
        <w:rPr>
          <w:rFonts w:ascii="Times New Roman" w:eastAsia="Times New Roman" w:hAnsi="Times New Roman" w:cs="Times New Roman"/>
          <w:spacing w:val="2"/>
          <w:sz w:val="24"/>
          <w:szCs w:val="24"/>
          <w:lang w:eastAsia="bg-BG"/>
        </w:rPr>
        <w:t>х</w:t>
      </w:r>
      <w:r w:rsidR="009E1A7C" w:rsidRPr="007156D8">
        <w:rPr>
          <w:rFonts w:ascii="Times New Roman" w:eastAsia="Times New Roman" w:hAnsi="Times New Roman" w:cs="Times New Roman"/>
          <w:sz w:val="24"/>
          <w:szCs w:val="24"/>
          <w:lang w:eastAsia="bg-BG"/>
        </w:rPr>
        <w:t>о</w:t>
      </w:r>
      <w:r w:rsidR="009E1A7C" w:rsidRPr="007156D8">
        <w:rPr>
          <w:rFonts w:ascii="Times New Roman" w:eastAsia="Times New Roman" w:hAnsi="Times New Roman" w:cs="Times New Roman"/>
          <w:spacing w:val="-2"/>
          <w:sz w:val="24"/>
          <w:szCs w:val="24"/>
          <w:lang w:eastAsia="bg-BG"/>
        </w:rPr>
        <w:t>д</w:t>
      </w:r>
      <w:r w:rsidR="009E1A7C" w:rsidRPr="007156D8">
        <w:rPr>
          <w:rFonts w:ascii="Times New Roman" w:eastAsia="Times New Roman" w:hAnsi="Times New Roman" w:cs="Times New Roman"/>
          <w:spacing w:val="1"/>
          <w:sz w:val="24"/>
          <w:szCs w:val="24"/>
          <w:lang w:eastAsia="bg-BG"/>
        </w:rPr>
        <w:t>и</w:t>
      </w:r>
      <w:r w:rsidR="009E1A7C" w:rsidRPr="007156D8">
        <w:rPr>
          <w:rFonts w:ascii="Times New Roman" w:eastAsia="Times New Roman" w:hAnsi="Times New Roman" w:cs="Times New Roman"/>
          <w:spacing w:val="-1"/>
          <w:sz w:val="24"/>
          <w:szCs w:val="24"/>
          <w:lang w:eastAsia="bg-BG"/>
        </w:rPr>
        <w:t>м</w:t>
      </w:r>
      <w:r w:rsidR="009E1A7C" w:rsidRPr="007156D8">
        <w:rPr>
          <w:rFonts w:ascii="Times New Roman" w:eastAsia="Times New Roman" w:hAnsi="Times New Roman" w:cs="Times New Roman"/>
          <w:spacing w:val="1"/>
          <w:sz w:val="24"/>
          <w:szCs w:val="24"/>
          <w:lang w:eastAsia="bg-BG"/>
        </w:rPr>
        <w:t>и</w:t>
      </w:r>
      <w:r w:rsidR="009E1A7C" w:rsidRPr="007156D8">
        <w:rPr>
          <w:rFonts w:ascii="Times New Roman" w:eastAsia="Times New Roman" w:hAnsi="Times New Roman" w:cs="Times New Roman"/>
          <w:sz w:val="24"/>
          <w:szCs w:val="24"/>
          <w:lang w:eastAsia="bg-BG"/>
        </w:rPr>
        <w:t>те</w:t>
      </w:r>
      <w:r w:rsidR="009E1A7C" w:rsidRPr="007156D8">
        <w:rPr>
          <w:rFonts w:ascii="Times New Roman" w:eastAsia="Times New Roman" w:hAnsi="Times New Roman" w:cs="Times New Roman"/>
          <w:spacing w:val="5"/>
          <w:sz w:val="24"/>
          <w:szCs w:val="24"/>
          <w:lang w:eastAsia="bg-BG"/>
        </w:rPr>
        <w:t xml:space="preserve"> </w:t>
      </w:r>
      <w:proofErr w:type="spellStart"/>
      <w:r w:rsidR="009E1A7C" w:rsidRPr="007156D8">
        <w:rPr>
          <w:rFonts w:ascii="Times New Roman" w:eastAsia="Times New Roman" w:hAnsi="Times New Roman" w:cs="Times New Roman"/>
          <w:sz w:val="24"/>
          <w:szCs w:val="24"/>
          <w:lang w:eastAsia="bg-BG"/>
        </w:rPr>
        <w:t>тов</w:t>
      </w:r>
      <w:r w:rsidR="009E1A7C" w:rsidRPr="007156D8">
        <w:rPr>
          <w:rFonts w:ascii="Times New Roman" w:eastAsia="Times New Roman" w:hAnsi="Times New Roman" w:cs="Times New Roman"/>
          <w:spacing w:val="-1"/>
          <w:sz w:val="24"/>
          <w:szCs w:val="24"/>
          <w:lang w:eastAsia="bg-BG"/>
        </w:rPr>
        <w:t>а</w:t>
      </w:r>
      <w:r w:rsidR="009E1A7C" w:rsidRPr="007156D8">
        <w:rPr>
          <w:rFonts w:ascii="Times New Roman" w:eastAsia="Times New Roman" w:hAnsi="Times New Roman" w:cs="Times New Roman"/>
          <w:sz w:val="24"/>
          <w:szCs w:val="24"/>
          <w:lang w:eastAsia="bg-BG"/>
        </w:rPr>
        <w:t>ро-р</w:t>
      </w:r>
      <w:r w:rsidR="009E1A7C" w:rsidRPr="007156D8">
        <w:rPr>
          <w:rFonts w:ascii="Times New Roman" w:eastAsia="Times New Roman" w:hAnsi="Times New Roman" w:cs="Times New Roman"/>
          <w:spacing w:val="-1"/>
          <w:sz w:val="24"/>
          <w:szCs w:val="24"/>
          <w:lang w:eastAsia="bg-BG"/>
        </w:rPr>
        <w:t>а</w:t>
      </w:r>
      <w:r w:rsidR="009E1A7C" w:rsidRPr="007156D8">
        <w:rPr>
          <w:rFonts w:ascii="Times New Roman" w:eastAsia="Times New Roman" w:hAnsi="Times New Roman" w:cs="Times New Roman"/>
          <w:spacing w:val="1"/>
          <w:sz w:val="24"/>
          <w:szCs w:val="24"/>
          <w:lang w:eastAsia="bg-BG"/>
        </w:rPr>
        <w:t>з</w:t>
      </w:r>
      <w:r w:rsidR="009E1A7C" w:rsidRPr="007156D8">
        <w:rPr>
          <w:rFonts w:ascii="Times New Roman" w:eastAsia="Times New Roman" w:hAnsi="Times New Roman" w:cs="Times New Roman"/>
          <w:sz w:val="24"/>
          <w:szCs w:val="24"/>
          <w:lang w:eastAsia="bg-BG"/>
        </w:rPr>
        <w:t>тов</w:t>
      </w:r>
      <w:r w:rsidR="009E1A7C" w:rsidRPr="007156D8">
        <w:rPr>
          <w:rFonts w:ascii="Times New Roman" w:eastAsia="Times New Roman" w:hAnsi="Times New Roman" w:cs="Times New Roman"/>
          <w:spacing w:val="-1"/>
          <w:sz w:val="24"/>
          <w:szCs w:val="24"/>
          <w:lang w:eastAsia="bg-BG"/>
        </w:rPr>
        <w:t>а</w:t>
      </w:r>
      <w:r w:rsidR="009E1A7C" w:rsidRPr="007156D8">
        <w:rPr>
          <w:rFonts w:ascii="Times New Roman" w:eastAsia="Times New Roman" w:hAnsi="Times New Roman" w:cs="Times New Roman"/>
          <w:sz w:val="24"/>
          <w:szCs w:val="24"/>
          <w:lang w:eastAsia="bg-BG"/>
        </w:rPr>
        <w:t>р</w:t>
      </w:r>
      <w:r w:rsidR="009E1A7C" w:rsidRPr="007156D8">
        <w:rPr>
          <w:rFonts w:ascii="Times New Roman" w:eastAsia="Times New Roman" w:hAnsi="Times New Roman" w:cs="Times New Roman"/>
          <w:spacing w:val="1"/>
          <w:sz w:val="24"/>
          <w:szCs w:val="24"/>
          <w:lang w:eastAsia="bg-BG"/>
        </w:rPr>
        <w:t>н</w:t>
      </w:r>
      <w:r w:rsidR="009E1A7C" w:rsidRPr="007156D8">
        <w:rPr>
          <w:rFonts w:ascii="Times New Roman" w:eastAsia="Times New Roman" w:hAnsi="Times New Roman" w:cs="Times New Roman"/>
          <w:sz w:val="24"/>
          <w:szCs w:val="24"/>
          <w:lang w:eastAsia="bg-BG"/>
        </w:rPr>
        <w:t>и</w:t>
      </w:r>
      <w:proofErr w:type="spellEnd"/>
      <w:r w:rsidR="009E1A7C" w:rsidRPr="007156D8">
        <w:rPr>
          <w:rFonts w:ascii="Times New Roman" w:eastAsia="Times New Roman" w:hAnsi="Times New Roman" w:cs="Times New Roman"/>
          <w:spacing w:val="4"/>
          <w:sz w:val="24"/>
          <w:szCs w:val="24"/>
          <w:lang w:eastAsia="bg-BG"/>
        </w:rPr>
        <w:t xml:space="preserve"> </w:t>
      </w:r>
      <w:r w:rsidR="009E1A7C" w:rsidRPr="007156D8">
        <w:rPr>
          <w:rFonts w:ascii="Times New Roman" w:eastAsia="Times New Roman" w:hAnsi="Times New Roman" w:cs="Times New Roman"/>
          <w:sz w:val="24"/>
          <w:szCs w:val="24"/>
          <w:lang w:eastAsia="bg-BG"/>
        </w:rPr>
        <w:t>о</w:t>
      </w:r>
      <w:r w:rsidR="009E1A7C" w:rsidRPr="007156D8">
        <w:rPr>
          <w:rFonts w:ascii="Times New Roman" w:eastAsia="Times New Roman" w:hAnsi="Times New Roman" w:cs="Times New Roman"/>
          <w:spacing w:val="1"/>
          <w:sz w:val="24"/>
          <w:szCs w:val="24"/>
          <w:lang w:eastAsia="bg-BG"/>
        </w:rPr>
        <w:t>п</w:t>
      </w:r>
      <w:r w:rsidR="009E1A7C" w:rsidRPr="007156D8">
        <w:rPr>
          <w:rFonts w:ascii="Times New Roman" w:eastAsia="Times New Roman" w:hAnsi="Times New Roman" w:cs="Times New Roman"/>
          <w:spacing w:val="-1"/>
          <w:sz w:val="24"/>
          <w:szCs w:val="24"/>
          <w:lang w:eastAsia="bg-BG"/>
        </w:rPr>
        <w:t>е</w:t>
      </w:r>
      <w:r w:rsidR="009E1A7C" w:rsidRPr="007156D8">
        <w:rPr>
          <w:rFonts w:ascii="Times New Roman" w:eastAsia="Times New Roman" w:hAnsi="Times New Roman" w:cs="Times New Roman"/>
          <w:sz w:val="24"/>
          <w:szCs w:val="24"/>
          <w:lang w:eastAsia="bg-BG"/>
        </w:rPr>
        <w:t>р</w:t>
      </w:r>
      <w:r w:rsidR="009E1A7C" w:rsidRPr="007156D8">
        <w:rPr>
          <w:rFonts w:ascii="Times New Roman" w:eastAsia="Times New Roman" w:hAnsi="Times New Roman" w:cs="Times New Roman"/>
          <w:spacing w:val="-1"/>
          <w:sz w:val="24"/>
          <w:szCs w:val="24"/>
          <w:lang w:eastAsia="bg-BG"/>
        </w:rPr>
        <w:t>а</w:t>
      </w:r>
      <w:r w:rsidR="009E1A7C" w:rsidRPr="007156D8">
        <w:rPr>
          <w:rFonts w:ascii="Times New Roman" w:eastAsia="Times New Roman" w:hAnsi="Times New Roman" w:cs="Times New Roman"/>
          <w:spacing w:val="1"/>
          <w:sz w:val="24"/>
          <w:szCs w:val="24"/>
          <w:lang w:eastAsia="bg-BG"/>
        </w:rPr>
        <w:t>ции</w:t>
      </w:r>
      <w:r w:rsidR="009E1A7C" w:rsidRPr="007156D8">
        <w:rPr>
          <w:rFonts w:ascii="Times New Roman" w:eastAsia="Times New Roman" w:hAnsi="Times New Roman" w:cs="Times New Roman"/>
          <w:sz w:val="24"/>
          <w:szCs w:val="24"/>
          <w:lang w:eastAsia="bg-BG"/>
        </w:rPr>
        <w:t xml:space="preserve">, </w:t>
      </w:r>
      <w:r w:rsidR="009E1A7C" w:rsidRPr="007156D8">
        <w:rPr>
          <w:rFonts w:ascii="Times New Roman" w:eastAsia="Times New Roman" w:hAnsi="Times New Roman" w:cs="Times New Roman"/>
          <w:spacing w:val="1"/>
          <w:sz w:val="24"/>
          <w:szCs w:val="24"/>
          <w:lang w:eastAsia="bg-BG"/>
        </w:rPr>
        <w:t>п</w:t>
      </w:r>
      <w:r w:rsidR="009E1A7C" w:rsidRPr="007156D8">
        <w:rPr>
          <w:rFonts w:ascii="Times New Roman" w:eastAsia="Times New Roman" w:hAnsi="Times New Roman" w:cs="Times New Roman"/>
          <w:sz w:val="24"/>
          <w:szCs w:val="24"/>
          <w:lang w:eastAsia="bg-BG"/>
        </w:rPr>
        <w:t>р</w:t>
      </w:r>
      <w:r w:rsidR="009E1A7C" w:rsidRPr="007156D8">
        <w:rPr>
          <w:rFonts w:ascii="Times New Roman" w:eastAsia="Times New Roman" w:hAnsi="Times New Roman" w:cs="Times New Roman"/>
          <w:spacing w:val="-1"/>
          <w:sz w:val="24"/>
          <w:szCs w:val="24"/>
          <w:lang w:eastAsia="bg-BG"/>
        </w:rPr>
        <w:t>е</w:t>
      </w:r>
      <w:r w:rsidR="009E1A7C" w:rsidRPr="007156D8">
        <w:rPr>
          <w:rFonts w:ascii="Times New Roman" w:eastAsia="Times New Roman" w:hAnsi="Times New Roman" w:cs="Times New Roman"/>
          <w:spacing w:val="1"/>
          <w:sz w:val="24"/>
          <w:szCs w:val="24"/>
          <w:lang w:eastAsia="bg-BG"/>
        </w:rPr>
        <w:t>н</w:t>
      </w:r>
      <w:r w:rsidR="009E1A7C" w:rsidRPr="007156D8">
        <w:rPr>
          <w:rFonts w:ascii="Times New Roman" w:eastAsia="Times New Roman" w:hAnsi="Times New Roman" w:cs="Times New Roman"/>
          <w:sz w:val="24"/>
          <w:szCs w:val="24"/>
          <w:lang w:eastAsia="bg-BG"/>
        </w:rPr>
        <w:t>о</w:t>
      </w:r>
      <w:r w:rsidR="009E1A7C" w:rsidRPr="007156D8">
        <w:rPr>
          <w:rFonts w:ascii="Times New Roman" w:eastAsia="Times New Roman" w:hAnsi="Times New Roman" w:cs="Times New Roman"/>
          <w:spacing w:val="2"/>
          <w:sz w:val="24"/>
          <w:szCs w:val="24"/>
          <w:lang w:eastAsia="bg-BG"/>
        </w:rPr>
        <w:t>с</w:t>
      </w:r>
      <w:r w:rsidR="009E1A7C" w:rsidRPr="007156D8">
        <w:rPr>
          <w:rFonts w:ascii="Times New Roman" w:eastAsia="Times New Roman" w:hAnsi="Times New Roman" w:cs="Times New Roman"/>
          <w:sz w:val="24"/>
          <w:szCs w:val="24"/>
          <w:lang w:eastAsia="bg-BG"/>
        </w:rPr>
        <w:t>,</w:t>
      </w:r>
      <w:r w:rsidR="009E1A7C" w:rsidRPr="007156D8">
        <w:rPr>
          <w:rFonts w:ascii="Times New Roman" w:eastAsia="Times New Roman" w:hAnsi="Times New Roman" w:cs="Times New Roman"/>
          <w:spacing w:val="3"/>
          <w:sz w:val="24"/>
          <w:szCs w:val="24"/>
          <w:lang w:eastAsia="bg-BG"/>
        </w:rPr>
        <w:t xml:space="preserve"> </w:t>
      </w:r>
      <w:r w:rsidR="009E1A7C" w:rsidRPr="007156D8">
        <w:rPr>
          <w:rFonts w:ascii="Times New Roman" w:eastAsia="Times New Roman" w:hAnsi="Times New Roman" w:cs="Times New Roman"/>
          <w:spacing w:val="1"/>
          <w:sz w:val="24"/>
          <w:szCs w:val="24"/>
          <w:lang w:eastAsia="bg-BG"/>
        </w:rPr>
        <w:t>п</w:t>
      </w:r>
      <w:r w:rsidR="009E1A7C" w:rsidRPr="007156D8">
        <w:rPr>
          <w:rFonts w:ascii="Times New Roman" w:eastAsia="Times New Roman" w:hAnsi="Times New Roman" w:cs="Times New Roman"/>
          <w:sz w:val="24"/>
          <w:szCs w:val="24"/>
          <w:lang w:eastAsia="bg-BG"/>
        </w:rPr>
        <w:t>о</w:t>
      </w:r>
      <w:r w:rsidR="009E1A7C" w:rsidRPr="007156D8">
        <w:rPr>
          <w:rFonts w:ascii="Times New Roman" w:eastAsia="Times New Roman" w:hAnsi="Times New Roman" w:cs="Times New Roman"/>
          <w:spacing w:val="-1"/>
          <w:sz w:val="24"/>
          <w:szCs w:val="24"/>
          <w:lang w:eastAsia="bg-BG"/>
        </w:rPr>
        <w:t>ч</w:t>
      </w:r>
      <w:r w:rsidR="009E1A7C" w:rsidRPr="007156D8">
        <w:rPr>
          <w:rFonts w:ascii="Times New Roman" w:eastAsia="Times New Roman" w:hAnsi="Times New Roman" w:cs="Times New Roman"/>
          <w:spacing w:val="1"/>
          <w:sz w:val="24"/>
          <w:szCs w:val="24"/>
          <w:lang w:eastAsia="bg-BG"/>
        </w:rPr>
        <w:t>и</w:t>
      </w:r>
      <w:r w:rsidR="009E1A7C" w:rsidRPr="007156D8">
        <w:rPr>
          <w:rFonts w:ascii="Times New Roman" w:eastAsia="Times New Roman" w:hAnsi="Times New Roman" w:cs="Times New Roman"/>
          <w:spacing w:val="-1"/>
          <w:sz w:val="24"/>
          <w:szCs w:val="24"/>
          <w:lang w:eastAsia="bg-BG"/>
        </w:rPr>
        <w:t>с</w:t>
      </w:r>
      <w:r w:rsidR="009E1A7C" w:rsidRPr="007156D8">
        <w:rPr>
          <w:rFonts w:ascii="Times New Roman" w:eastAsia="Times New Roman" w:hAnsi="Times New Roman" w:cs="Times New Roman"/>
          <w:sz w:val="24"/>
          <w:szCs w:val="24"/>
          <w:lang w:eastAsia="bg-BG"/>
        </w:rPr>
        <w:t>тв</w:t>
      </w:r>
      <w:r w:rsidR="009E1A7C" w:rsidRPr="007156D8">
        <w:rPr>
          <w:rFonts w:ascii="Times New Roman" w:eastAsia="Times New Roman" w:hAnsi="Times New Roman" w:cs="Times New Roman"/>
          <w:spacing w:val="-1"/>
          <w:sz w:val="24"/>
          <w:szCs w:val="24"/>
          <w:lang w:eastAsia="bg-BG"/>
        </w:rPr>
        <w:t>а</w:t>
      </w:r>
      <w:r w:rsidR="009E1A7C" w:rsidRPr="007156D8">
        <w:rPr>
          <w:rFonts w:ascii="Times New Roman" w:eastAsia="Times New Roman" w:hAnsi="Times New Roman" w:cs="Times New Roman"/>
          <w:spacing w:val="1"/>
          <w:sz w:val="24"/>
          <w:szCs w:val="24"/>
          <w:lang w:eastAsia="bg-BG"/>
        </w:rPr>
        <w:t>н</w:t>
      </w:r>
      <w:r w:rsidR="009E1A7C" w:rsidRPr="007156D8">
        <w:rPr>
          <w:rFonts w:ascii="Times New Roman" w:eastAsia="Times New Roman" w:hAnsi="Times New Roman" w:cs="Times New Roman"/>
          <w:sz w:val="24"/>
          <w:szCs w:val="24"/>
          <w:lang w:eastAsia="bg-BG"/>
        </w:rPr>
        <w:t>е</w:t>
      </w:r>
      <w:r w:rsidR="00734602">
        <w:rPr>
          <w:rFonts w:ascii="Times New Roman" w:eastAsia="Times New Roman" w:hAnsi="Times New Roman" w:cs="Times New Roman"/>
          <w:sz w:val="24"/>
          <w:szCs w:val="24"/>
          <w:lang w:eastAsia="bg-BG"/>
        </w:rPr>
        <w:t>,</w:t>
      </w:r>
      <w:r w:rsidR="009E1A7C" w:rsidRPr="007156D8">
        <w:rPr>
          <w:rFonts w:ascii="Times New Roman" w:eastAsia="Times New Roman" w:hAnsi="Times New Roman" w:cs="Times New Roman"/>
          <w:spacing w:val="4"/>
          <w:sz w:val="24"/>
          <w:szCs w:val="24"/>
          <w:lang w:eastAsia="bg-BG"/>
        </w:rPr>
        <w:t xml:space="preserve"> </w:t>
      </w:r>
      <w:r w:rsidR="009E1A7C" w:rsidRPr="007156D8">
        <w:rPr>
          <w:rFonts w:ascii="Times New Roman" w:eastAsia="Times New Roman" w:hAnsi="Times New Roman" w:cs="Times New Roman"/>
          <w:sz w:val="24"/>
          <w:szCs w:val="24"/>
          <w:lang w:eastAsia="bg-BG"/>
        </w:rPr>
        <w:t>както и всички други свързани с тях.</w:t>
      </w:r>
    </w:p>
    <w:p w:rsidR="00381F15" w:rsidRPr="00263E92" w:rsidRDefault="00F60575" w:rsidP="00263E9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960437">
        <w:rPr>
          <w:rFonts w:ascii="Times New Roman" w:eastAsia="Times New Roman" w:hAnsi="Times New Roman" w:cs="Times New Roman"/>
          <w:b/>
          <w:bCs/>
          <w:sz w:val="24"/>
          <w:szCs w:val="24"/>
          <w:lang w:eastAsia="bg-BG"/>
        </w:rPr>
        <w:t>(3)</w:t>
      </w:r>
      <w:r w:rsidR="009E1A7C" w:rsidRPr="00960437">
        <w:rPr>
          <w:rFonts w:ascii="Times New Roman" w:eastAsia="Times New Roman" w:hAnsi="Times New Roman" w:cs="Times New Roman"/>
          <w:b/>
          <w:bCs/>
          <w:sz w:val="24"/>
          <w:szCs w:val="24"/>
          <w:lang w:eastAsia="bg-BG"/>
        </w:rPr>
        <w:t xml:space="preserve"> </w:t>
      </w:r>
      <w:r w:rsidR="009E1A7C" w:rsidRPr="00960437">
        <w:rPr>
          <w:rFonts w:ascii="Times New Roman" w:eastAsia="Times New Roman" w:hAnsi="Times New Roman" w:cs="Times New Roman"/>
          <w:b/>
          <w:bCs/>
          <w:spacing w:val="1"/>
          <w:sz w:val="24"/>
          <w:szCs w:val="24"/>
          <w:lang w:eastAsia="bg-BG"/>
        </w:rPr>
        <w:t xml:space="preserve"> </w:t>
      </w:r>
      <w:r w:rsidR="009E1A7C" w:rsidRPr="00960437">
        <w:rPr>
          <w:rFonts w:ascii="Times New Roman" w:eastAsia="Times New Roman" w:hAnsi="Times New Roman" w:cs="Times New Roman"/>
          <w:sz w:val="24"/>
          <w:szCs w:val="24"/>
          <w:lang w:eastAsia="bg-BG"/>
        </w:rPr>
        <w:t xml:space="preserve">При </w:t>
      </w:r>
      <w:r w:rsidR="009E1A7C" w:rsidRPr="00960437">
        <w:rPr>
          <w:rFonts w:ascii="Times New Roman" w:eastAsia="Times New Roman" w:hAnsi="Times New Roman" w:cs="Times New Roman"/>
          <w:spacing w:val="1"/>
          <w:sz w:val="24"/>
          <w:szCs w:val="24"/>
          <w:lang w:eastAsia="bg-BG"/>
        </w:rPr>
        <w:t xml:space="preserve"> н</w:t>
      </w:r>
      <w:r w:rsidR="009E1A7C" w:rsidRPr="00960437">
        <w:rPr>
          <w:rFonts w:ascii="Times New Roman" w:eastAsia="Times New Roman" w:hAnsi="Times New Roman" w:cs="Times New Roman"/>
          <w:spacing w:val="-1"/>
          <w:sz w:val="24"/>
          <w:szCs w:val="24"/>
          <w:lang w:eastAsia="bg-BG"/>
        </w:rPr>
        <w:t>е</w:t>
      </w:r>
      <w:r w:rsidR="009E1A7C" w:rsidRPr="00960437">
        <w:rPr>
          <w:rFonts w:ascii="Times New Roman" w:eastAsia="Times New Roman" w:hAnsi="Times New Roman" w:cs="Times New Roman"/>
          <w:sz w:val="24"/>
          <w:szCs w:val="24"/>
          <w:lang w:eastAsia="bg-BG"/>
        </w:rPr>
        <w:t>об</w:t>
      </w:r>
      <w:r w:rsidR="009E1A7C" w:rsidRPr="00960437">
        <w:rPr>
          <w:rFonts w:ascii="Times New Roman" w:eastAsia="Times New Roman" w:hAnsi="Times New Roman" w:cs="Times New Roman"/>
          <w:spacing w:val="2"/>
          <w:sz w:val="24"/>
          <w:szCs w:val="24"/>
          <w:lang w:eastAsia="bg-BG"/>
        </w:rPr>
        <w:t>х</w:t>
      </w:r>
      <w:r w:rsidR="009E1A7C" w:rsidRPr="00960437">
        <w:rPr>
          <w:rFonts w:ascii="Times New Roman" w:eastAsia="Times New Roman" w:hAnsi="Times New Roman" w:cs="Times New Roman"/>
          <w:sz w:val="24"/>
          <w:szCs w:val="24"/>
          <w:lang w:eastAsia="bg-BG"/>
        </w:rPr>
        <w:t>о</w:t>
      </w:r>
      <w:r w:rsidR="009E1A7C" w:rsidRPr="00960437">
        <w:rPr>
          <w:rFonts w:ascii="Times New Roman" w:eastAsia="Times New Roman" w:hAnsi="Times New Roman" w:cs="Times New Roman"/>
          <w:spacing w:val="-2"/>
          <w:sz w:val="24"/>
          <w:szCs w:val="24"/>
          <w:lang w:eastAsia="bg-BG"/>
        </w:rPr>
        <w:t>д</w:t>
      </w:r>
      <w:r w:rsidR="009E1A7C" w:rsidRPr="00960437">
        <w:rPr>
          <w:rFonts w:ascii="Times New Roman" w:eastAsia="Times New Roman" w:hAnsi="Times New Roman" w:cs="Times New Roman"/>
          <w:spacing w:val="1"/>
          <w:sz w:val="24"/>
          <w:szCs w:val="24"/>
          <w:lang w:eastAsia="bg-BG"/>
        </w:rPr>
        <w:t>и</w:t>
      </w:r>
      <w:r w:rsidR="009E1A7C" w:rsidRPr="00960437">
        <w:rPr>
          <w:rFonts w:ascii="Times New Roman" w:eastAsia="Times New Roman" w:hAnsi="Times New Roman" w:cs="Times New Roman"/>
          <w:spacing w:val="-1"/>
          <w:sz w:val="24"/>
          <w:szCs w:val="24"/>
          <w:lang w:eastAsia="bg-BG"/>
        </w:rPr>
        <w:t>м</w:t>
      </w:r>
      <w:r w:rsidR="009E1A7C" w:rsidRPr="00960437">
        <w:rPr>
          <w:rFonts w:ascii="Times New Roman" w:eastAsia="Times New Roman" w:hAnsi="Times New Roman" w:cs="Times New Roman"/>
          <w:sz w:val="24"/>
          <w:szCs w:val="24"/>
          <w:lang w:eastAsia="bg-BG"/>
        </w:rPr>
        <w:t>о</w:t>
      </w:r>
      <w:r w:rsidR="009E1A7C" w:rsidRPr="00960437">
        <w:rPr>
          <w:rFonts w:ascii="Times New Roman" w:eastAsia="Times New Roman" w:hAnsi="Times New Roman" w:cs="Times New Roman"/>
          <w:spacing w:val="-1"/>
          <w:sz w:val="24"/>
          <w:szCs w:val="24"/>
          <w:lang w:eastAsia="bg-BG"/>
        </w:rPr>
        <w:t>с</w:t>
      </w:r>
      <w:r w:rsidR="009E1A7C" w:rsidRPr="00960437">
        <w:rPr>
          <w:rFonts w:ascii="Times New Roman" w:eastAsia="Times New Roman" w:hAnsi="Times New Roman" w:cs="Times New Roman"/>
          <w:sz w:val="24"/>
          <w:szCs w:val="24"/>
          <w:lang w:eastAsia="bg-BG"/>
        </w:rPr>
        <w:t xml:space="preserve">т </w:t>
      </w:r>
      <w:r w:rsidR="009E1A7C" w:rsidRPr="00960437">
        <w:rPr>
          <w:rFonts w:ascii="Times New Roman" w:eastAsia="Times New Roman" w:hAnsi="Times New Roman" w:cs="Times New Roman"/>
          <w:spacing w:val="2"/>
          <w:sz w:val="24"/>
          <w:szCs w:val="24"/>
          <w:lang w:eastAsia="bg-BG"/>
        </w:rPr>
        <w:t xml:space="preserve"> </w:t>
      </w:r>
      <w:r w:rsidR="009E1A7C" w:rsidRPr="00960437">
        <w:rPr>
          <w:rFonts w:ascii="Times New Roman" w:eastAsia="Times New Roman" w:hAnsi="Times New Roman" w:cs="Times New Roman"/>
          <w:sz w:val="24"/>
          <w:szCs w:val="24"/>
          <w:lang w:eastAsia="bg-BG"/>
        </w:rPr>
        <w:t xml:space="preserve">от  </w:t>
      </w:r>
      <w:r w:rsidR="009E1A7C" w:rsidRPr="00960437">
        <w:rPr>
          <w:rFonts w:ascii="Times New Roman" w:eastAsia="Times New Roman" w:hAnsi="Times New Roman" w:cs="Times New Roman"/>
          <w:spacing w:val="1"/>
          <w:sz w:val="24"/>
          <w:szCs w:val="24"/>
          <w:lang w:eastAsia="bg-BG"/>
        </w:rPr>
        <w:t>из</w:t>
      </w:r>
      <w:r w:rsidR="009E1A7C" w:rsidRPr="00960437">
        <w:rPr>
          <w:rFonts w:ascii="Times New Roman" w:eastAsia="Times New Roman" w:hAnsi="Times New Roman" w:cs="Times New Roman"/>
          <w:sz w:val="24"/>
          <w:szCs w:val="24"/>
          <w:lang w:eastAsia="bg-BG"/>
        </w:rPr>
        <w:t>вършв</w:t>
      </w:r>
      <w:r w:rsidR="009E1A7C" w:rsidRPr="00960437">
        <w:rPr>
          <w:rFonts w:ascii="Times New Roman" w:eastAsia="Times New Roman" w:hAnsi="Times New Roman" w:cs="Times New Roman"/>
          <w:spacing w:val="-1"/>
          <w:sz w:val="24"/>
          <w:szCs w:val="24"/>
          <w:lang w:eastAsia="bg-BG"/>
        </w:rPr>
        <w:t>а</w:t>
      </w:r>
      <w:r w:rsidR="009E1A7C" w:rsidRPr="00960437">
        <w:rPr>
          <w:rFonts w:ascii="Times New Roman" w:eastAsia="Times New Roman" w:hAnsi="Times New Roman" w:cs="Times New Roman"/>
          <w:spacing w:val="1"/>
          <w:sz w:val="24"/>
          <w:szCs w:val="24"/>
          <w:lang w:eastAsia="bg-BG"/>
        </w:rPr>
        <w:t>н</w:t>
      </w:r>
      <w:r w:rsidR="009E1A7C" w:rsidRPr="00960437">
        <w:rPr>
          <w:rFonts w:ascii="Times New Roman" w:eastAsia="Times New Roman" w:hAnsi="Times New Roman" w:cs="Times New Roman"/>
          <w:sz w:val="24"/>
          <w:szCs w:val="24"/>
          <w:lang w:eastAsia="bg-BG"/>
        </w:rPr>
        <w:t>е</w:t>
      </w:r>
      <w:r w:rsidR="009E1A7C" w:rsidRPr="00960437">
        <w:rPr>
          <w:rFonts w:ascii="Times New Roman" w:eastAsia="Times New Roman" w:hAnsi="Times New Roman" w:cs="Times New Roman"/>
          <w:spacing w:val="59"/>
          <w:sz w:val="24"/>
          <w:szCs w:val="24"/>
          <w:lang w:eastAsia="bg-BG"/>
        </w:rPr>
        <w:t xml:space="preserve"> </w:t>
      </w:r>
      <w:r w:rsidR="009E1A7C" w:rsidRPr="00960437">
        <w:rPr>
          <w:rFonts w:ascii="Times New Roman" w:eastAsia="Times New Roman" w:hAnsi="Times New Roman" w:cs="Times New Roman"/>
          <w:spacing w:val="1"/>
          <w:sz w:val="24"/>
          <w:szCs w:val="24"/>
          <w:lang w:eastAsia="bg-BG"/>
        </w:rPr>
        <w:t>н</w:t>
      </w:r>
      <w:r w:rsidR="009E1A7C" w:rsidRPr="00960437">
        <w:rPr>
          <w:rFonts w:ascii="Times New Roman" w:eastAsia="Times New Roman" w:hAnsi="Times New Roman" w:cs="Times New Roman"/>
          <w:sz w:val="24"/>
          <w:szCs w:val="24"/>
          <w:lang w:eastAsia="bg-BG"/>
        </w:rPr>
        <w:t>а</w:t>
      </w:r>
      <w:r w:rsidR="009E1A7C" w:rsidRPr="00960437">
        <w:rPr>
          <w:rFonts w:ascii="Times New Roman" w:eastAsia="Times New Roman" w:hAnsi="Times New Roman" w:cs="Times New Roman"/>
          <w:spacing w:val="59"/>
          <w:sz w:val="24"/>
          <w:szCs w:val="24"/>
          <w:lang w:eastAsia="bg-BG"/>
        </w:rPr>
        <w:t xml:space="preserve"> </w:t>
      </w:r>
      <w:r w:rsidR="009E1A7C" w:rsidRPr="00960437">
        <w:rPr>
          <w:rFonts w:ascii="Times New Roman" w:eastAsia="Times New Roman" w:hAnsi="Times New Roman" w:cs="Times New Roman"/>
          <w:sz w:val="24"/>
          <w:szCs w:val="24"/>
          <w:lang w:eastAsia="bg-BG"/>
        </w:rPr>
        <w:t>до</w:t>
      </w:r>
      <w:r w:rsidR="009E1A7C" w:rsidRPr="00960437">
        <w:rPr>
          <w:rFonts w:ascii="Times New Roman" w:eastAsia="Times New Roman" w:hAnsi="Times New Roman" w:cs="Times New Roman"/>
          <w:spacing w:val="1"/>
          <w:sz w:val="24"/>
          <w:szCs w:val="24"/>
          <w:lang w:eastAsia="bg-BG"/>
        </w:rPr>
        <w:t>п</w:t>
      </w:r>
      <w:r w:rsidR="009E1A7C" w:rsidRPr="00960437">
        <w:rPr>
          <w:rFonts w:ascii="Times New Roman" w:eastAsia="Times New Roman" w:hAnsi="Times New Roman" w:cs="Times New Roman"/>
          <w:sz w:val="24"/>
          <w:szCs w:val="24"/>
          <w:lang w:eastAsia="bg-BG"/>
        </w:rPr>
        <w:t>ъ</w:t>
      </w:r>
      <w:r w:rsidR="009E1A7C" w:rsidRPr="00960437">
        <w:rPr>
          <w:rFonts w:ascii="Times New Roman" w:eastAsia="Times New Roman" w:hAnsi="Times New Roman" w:cs="Times New Roman"/>
          <w:spacing w:val="1"/>
          <w:sz w:val="24"/>
          <w:szCs w:val="24"/>
          <w:lang w:eastAsia="bg-BG"/>
        </w:rPr>
        <w:t>л</w:t>
      </w:r>
      <w:r w:rsidR="009E1A7C" w:rsidRPr="00960437">
        <w:rPr>
          <w:rFonts w:ascii="Times New Roman" w:eastAsia="Times New Roman" w:hAnsi="Times New Roman" w:cs="Times New Roman"/>
          <w:spacing w:val="-1"/>
          <w:sz w:val="24"/>
          <w:szCs w:val="24"/>
          <w:lang w:eastAsia="bg-BG"/>
        </w:rPr>
        <w:t>н</w:t>
      </w:r>
      <w:r w:rsidR="009E1A7C" w:rsidRPr="00960437">
        <w:rPr>
          <w:rFonts w:ascii="Times New Roman" w:eastAsia="Times New Roman" w:hAnsi="Times New Roman" w:cs="Times New Roman"/>
          <w:spacing w:val="1"/>
          <w:sz w:val="24"/>
          <w:szCs w:val="24"/>
          <w:lang w:eastAsia="bg-BG"/>
        </w:rPr>
        <w:t>и</w:t>
      </w:r>
      <w:r w:rsidR="009E1A7C" w:rsidRPr="00960437">
        <w:rPr>
          <w:rFonts w:ascii="Times New Roman" w:eastAsia="Times New Roman" w:hAnsi="Times New Roman" w:cs="Times New Roman"/>
          <w:sz w:val="24"/>
          <w:szCs w:val="24"/>
          <w:lang w:eastAsia="bg-BG"/>
        </w:rPr>
        <w:t>т</w:t>
      </w:r>
      <w:r w:rsidR="009E1A7C" w:rsidRPr="00960437">
        <w:rPr>
          <w:rFonts w:ascii="Times New Roman" w:eastAsia="Times New Roman" w:hAnsi="Times New Roman" w:cs="Times New Roman"/>
          <w:spacing w:val="-1"/>
          <w:sz w:val="24"/>
          <w:szCs w:val="24"/>
          <w:lang w:eastAsia="bg-BG"/>
        </w:rPr>
        <w:t>е</w:t>
      </w:r>
      <w:r w:rsidR="009E1A7C" w:rsidRPr="00960437">
        <w:rPr>
          <w:rFonts w:ascii="Times New Roman" w:eastAsia="Times New Roman" w:hAnsi="Times New Roman" w:cs="Times New Roman"/>
          <w:sz w:val="24"/>
          <w:szCs w:val="24"/>
          <w:lang w:eastAsia="bg-BG"/>
        </w:rPr>
        <w:t>л</w:t>
      </w:r>
      <w:r w:rsidR="009E1A7C" w:rsidRPr="00960437">
        <w:rPr>
          <w:rFonts w:ascii="Times New Roman" w:eastAsia="Times New Roman" w:hAnsi="Times New Roman" w:cs="Times New Roman"/>
          <w:spacing w:val="-1"/>
          <w:sz w:val="24"/>
          <w:szCs w:val="24"/>
          <w:lang w:eastAsia="bg-BG"/>
        </w:rPr>
        <w:t>н</w:t>
      </w:r>
      <w:r w:rsidR="009E1A7C" w:rsidRPr="00960437">
        <w:rPr>
          <w:rFonts w:ascii="Times New Roman" w:eastAsia="Times New Roman" w:hAnsi="Times New Roman" w:cs="Times New Roman"/>
          <w:sz w:val="24"/>
          <w:szCs w:val="24"/>
          <w:lang w:eastAsia="bg-BG"/>
        </w:rPr>
        <w:t xml:space="preserve">и </w:t>
      </w:r>
      <w:r w:rsidR="009E1A7C" w:rsidRPr="00960437">
        <w:rPr>
          <w:rFonts w:ascii="Times New Roman" w:eastAsia="Times New Roman" w:hAnsi="Times New Roman" w:cs="Times New Roman"/>
          <w:spacing w:val="1"/>
          <w:sz w:val="24"/>
          <w:szCs w:val="24"/>
          <w:lang w:eastAsia="bg-BG"/>
        </w:rPr>
        <w:t xml:space="preserve"> </w:t>
      </w:r>
      <w:r w:rsidR="009E1A7C" w:rsidRPr="00960437">
        <w:rPr>
          <w:rFonts w:ascii="Times New Roman" w:eastAsia="Times New Roman" w:hAnsi="Times New Roman" w:cs="Times New Roman"/>
          <w:sz w:val="24"/>
          <w:szCs w:val="24"/>
          <w:lang w:eastAsia="bg-BG"/>
        </w:rPr>
        <w:t>видове</w:t>
      </w:r>
      <w:r w:rsidR="009E1A7C" w:rsidRPr="00960437">
        <w:rPr>
          <w:rFonts w:ascii="Times New Roman" w:eastAsia="Times New Roman" w:hAnsi="Times New Roman" w:cs="Times New Roman"/>
          <w:spacing w:val="59"/>
          <w:sz w:val="24"/>
          <w:szCs w:val="24"/>
          <w:lang w:eastAsia="bg-BG"/>
        </w:rPr>
        <w:t xml:space="preserve"> </w:t>
      </w:r>
      <w:r w:rsidR="009E1A7C" w:rsidRPr="00960437">
        <w:rPr>
          <w:rFonts w:ascii="Times New Roman" w:eastAsia="Times New Roman" w:hAnsi="Times New Roman" w:cs="Times New Roman"/>
          <w:sz w:val="24"/>
          <w:szCs w:val="24"/>
          <w:lang w:eastAsia="bg-BG"/>
        </w:rPr>
        <w:t>р</w:t>
      </w:r>
      <w:r w:rsidR="009E1A7C" w:rsidRPr="00960437">
        <w:rPr>
          <w:rFonts w:ascii="Times New Roman" w:eastAsia="Times New Roman" w:hAnsi="Times New Roman" w:cs="Times New Roman"/>
          <w:spacing w:val="-1"/>
          <w:sz w:val="24"/>
          <w:szCs w:val="24"/>
          <w:lang w:eastAsia="bg-BG"/>
        </w:rPr>
        <w:t>а</w:t>
      </w:r>
      <w:r w:rsidR="009E1A7C" w:rsidRPr="00960437">
        <w:rPr>
          <w:rFonts w:ascii="Times New Roman" w:eastAsia="Times New Roman" w:hAnsi="Times New Roman" w:cs="Times New Roman"/>
          <w:sz w:val="24"/>
          <w:szCs w:val="24"/>
          <w:lang w:eastAsia="bg-BG"/>
        </w:rPr>
        <w:t>бо</w:t>
      </w:r>
      <w:r w:rsidR="009E1A7C" w:rsidRPr="00960437">
        <w:rPr>
          <w:rFonts w:ascii="Times New Roman" w:eastAsia="Times New Roman" w:hAnsi="Times New Roman" w:cs="Times New Roman"/>
          <w:spacing w:val="1"/>
          <w:sz w:val="24"/>
          <w:szCs w:val="24"/>
          <w:lang w:eastAsia="bg-BG"/>
        </w:rPr>
        <w:t>ти</w:t>
      </w:r>
      <w:r w:rsidR="009E1A7C" w:rsidRPr="00960437">
        <w:rPr>
          <w:rFonts w:ascii="Times New Roman" w:eastAsia="Times New Roman" w:hAnsi="Times New Roman" w:cs="Times New Roman"/>
          <w:sz w:val="24"/>
          <w:szCs w:val="24"/>
          <w:lang w:eastAsia="bg-BG"/>
        </w:rPr>
        <w:t xml:space="preserve">, </w:t>
      </w:r>
      <w:r w:rsidR="009E1A7C" w:rsidRPr="00960437">
        <w:rPr>
          <w:rFonts w:ascii="Times New Roman" w:eastAsia="Times New Roman" w:hAnsi="Times New Roman" w:cs="Times New Roman"/>
          <w:spacing w:val="5"/>
          <w:sz w:val="24"/>
          <w:szCs w:val="24"/>
          <w:lang w:eastAsia="bg-BG"/>
        </w:rPr>
        <w:t xml:space="preserve"> </w:t>
      </w:r>
      <w:r w:rsidR="009E1A7C" w:rsidRPr="00960437">
        <w:rPr>
          <w:rFonts w:ascii="Times New Roman" w:eastAsia="Times New Roman" w:hAnsi="Times New Roman" w:cs="Times New Roman"/>
          <w:sz w:val="24"/>
          <w:szCs w:val="24"/>
          <w:lang w:eastAsia="bg-BG"/>
        </w:rPr>
        <w:t>те</w:t>
      </w:r>
      <w:r w:rsidR="009E1A7C" w:rsidRPr="00960437">
        <w:rPr>
          <w:rFonts w:ascii="Times New Roman" w:eastAsia="Times New Roman" w:hAnsi="Times New Roman" w:cs="Times New Roman"/>
          <w:spacing w:val="59"/>
          <w:sz w:val="24"/>
          <w:szCs w:val="24"/>
          <w:lang w:eastAsia="bg-BG"/>
        </w:rPr>
        <w:t xml:space="preserve"> </w:t>
      </w:r>
      <w:r w:rsidR="009E1A7C" w:rsidRPr="00960437">
        <w:rPr>
          <w:rFonts w:ascii="Times New Roman" w:eastAsia="Times New Roman" w:hAnsi="Times New Roman" w:cs="Times New Roman"/>
          <w:spacing w:val="-1"/>
          <w:sz w:val="24"/>
          <w:szCs w:val="24"/>
          <w:lang w:eastAsia="bg-BG"/>
        </w:rPr>
        <w:t>с</w:t>
      </w:r>
      <w:r w:rsidR="009E1A7C" w:rsidRPr="00960437">
        <w:rPr>
          <w:rFonts w:ascii="Times New Roman" w:eastAsia="Times New Roman" w:hAnsi="Times New Roman" w:cs="Times New Roman"/>
          <w:sz w:val="24"/>
          <w:szCs w:val="24"/>
          <w:lang w:eastAsia="bg-BG"/>
        </w:rPr>
        <w:t xml:space="preserve">е </w:t>
      </w:r>
      <w:r w:rsidR="009E1A7C" w:rsidRPr="00960437">
        <w:rPr>
          <w:rFonts w:ascii="Times New Roman" w:eastAsia="Times New Roman" w:hAnsi="Times New Roman" w:cs="Times New Roman"/>
          <w:spacing w:val="-1"/>
          <w:sz w:val="24"/>
          <w:szCs w:val="24"/>
          <w:lang w:eastAsia="bg-BG"/>
        </w:rPr>
        <w:t>с</w:t>
      </w:r>
      <w:r w:rsidR="009E1A7C" w:rsidRPr="00960437">
        <w:rPr>
          <w:rFonts w:ascii="Times New Roman" w:eastAsia="Times New Roman" w:hAnsi="Times New Roman" w:cs="Times New Roman"/>
          <w:sz w:val="24"/>
          <w:szCs w:val="24"/>
          <w:lang w:eastAsia="bg-BG"/>
        </w:rPr>
        <w:t>ъг</w:t>
      </w:r>
      <w:r w:rsidR="009E1A7C" w:rsidRPr="00960437">
        <w:rPr>
          <w:rFonts w:ascii="Times New Roman" w:eastAsia="Times New Roman" w:hAnsi="Times New Roman" w:cs="Times New Roman"/>
          <w:spacing w:val="1"/>
          <w:sz w:val="24"/>
          <w:szCs w:val="24"/>
          <w:lang w:eastAsia="bg-BG"/>
        </w:rPr>
        <w:t>л</w:t>
      </w:r>
      <w:r w:rsidR="009E1A7C" w:rsidRPr="00960437">
        <w:rPr>
          <w:rFonts w:ascii="Times New Roman" w:eastAsia="Times New Roman" w:hAnsi="Times New Roman" w:cs="Times New Roman"/>
          <w:spacing w:val="-1"/>
          <w:sz w:val="24"/>
          <w:szCs w:val="24"/>
          <w:lang w:eastAsia="bg-BG"/>
        </w:rPr>
        <w:t>а</w:t>
      </w:r>
      <w:r w:rsidR="009E1A7C" w:rsidRPr="00960437">
        <w:rPr>
          <w:rFonts w:ascii="Times New Roman" w:eastAsia="Times New Roman" w:hAnsi="Times New Roman" w:cs="Times New Roman"/>
          <w:spacing w:val="4"/>
          <w:sz w:val="24"/>
          <w:szCs w:val="24"/>
          <w:lang w:eastAsia="bg-BG"/>
        </w:rPr>
        <w:t>с</w:t>
      </w:r>
      <w:r w:rsidR="009E1A7C" w:rsidRPr="00960437">
        <w:rPr>
          <w:rFonts w:ascii="Times New Roman" w:eastAsia="Times New Roman" w:hAnsi="Times New Roman" w:cs="Times New Roman"/>
          <w:spacing w:val="-5"/>
          <w:sz w:val="24"/>
          <w:szCs w:val="24"/>
          <w:lang w:eastAsia="bg-BG"/>
        </w:rPr>
        <w:t>у</w:t>
      </w:r>
      <w:r w:rsidR="009E1A7C" w:rsidRPr="00960437">
        <w:rPr>
          <w:rFonts w:ascii="Times New Roman" w:eastAsia="Times New Roman" w:hAnsi="Times New Roman" w:cs="Times New Roman"/>
          <w:sz w:val="24"/>
          <w:szCs w:val="24"/>
          <w:lang w:eastAsia="bg-BG"/>
        </w:rPr>
        <w:t>в</w:t>
      </w:r>
      <w:r w:rsidR="009E1A7C" w:rsidRPr="00960437">
        <w:rPr>
          <w:rFonts w:ascii="Times New Roman" w:eastAsia="Times New Roman" w:hAnsi="Times New Roman" w:cs="Times New Roman"/>
          <w:spacing w:val="-1"/>
          <w:sz w:val="24"/>
          <w:szCs w:val="24"/>
          <w:lang w:eastAsia="bg-BG"/>
        </w:rPr>
        <w:t>а</w:t>
      </w:r>
      <w:r w:rsidR="009E1A7C" w:rsidRPr="00960437">
        <w:rPr>
          <w:rFonts w:ascii="Times New Roman" w:eastAsia="Times New Roman" w:hAnsi="Times New Roman" w:cs="Times New Roman"/>
          <w:sz w:val="24"/>
          <w:szCs w:val="24"/>
          <w:lang w:eastAsia="bg-BG"/>
        </w:rPr>
        <w:t>т</w:t>
      </w:r>
      <w:r w:rsidR="009E1A7C" w:rsidRPr="00960437">
        <w:rPr>
          <w:rFonts w:ascii="Times New Roman" w:eastAsia="Times New Roman" w:hAnsi="Times New Roman" w:cs="Times New Roman"/>
          <w:spacing w:val="24"/>
          <w:sz w:val="24"/>
          <w:szCs w:val="24"/>
          <w:lang w:eastAsia="bg-BG"/>
        </w:rPr>
        <w:t xml:space="preserve"> </w:t>
      </w:r>
      <w:r w:rsidR="009E1A7C" w:rsidRPr="00960437">
        <w:rPr>
          <w:rFonts w:ascii="Times New Roman" w:eastAsia="Times New Roman" w:hAnsi="Times New Roman" w:cs="Times New Roman"/>
          <w:sz w:val="24"/>
          <w:szCs w:val="24"/>
          <w:lang w:eastAsia="bg-BG"/>
        </w:rPr>
        <w:t>с</w:t>
      </w:r>
      <w:r w:rsidR="009E1A7C" w:rsidRPr="00960437">
        <w:rPr>
          <w:rFonts w:ascii="Times New Roman" w:eastAsia="Times New Roman" w:hAnsi="Times New Roman" w:cs="Times New Roman"/>
          <w:spacing w:val="26"/>
          <w:sz w:val="24"/>
          <w:szCs w:val="24"/>
          <w:lang w:eastAsia="bg-BG"/>
        </w:rPr>
        <w:t xml:space="preserve"> </w:t>
      </w:r>
      <w:r w:rsidR="009E1A7C" w:rsidRPr="00960437">
        <w:rPr>
          <w:rFonts w:ascii="Times New Roman" w:eastAsia="Times New Roman" w:hAnsi="Times New Roman" w:cs="Times New Roman"/>
          <w:spacing w:val="-2"/>
          <w:sz w:val="24"/>
          <w:szCs w:val="24"/>
          <w:lang w:eastAsia="bg-BG"/>
        </w:rPr>
        <w:t>В</w:t>
      </w:r>
      <w:r w:rsidR="009E1A7C" w:rsidRPr="00960437">
        <w:rPr>
          <w:rFonts w:ascii="Times New Roman" w:eastAsia="Times New Roman" w:hAnsi="Times New Roman" w:cs="Times New Roman"/>
          <w:spacing w:val="1"/>
          <w:sz w:val="24"/>
          <w:szCs w:val="24"/>
          <w:lang w:eastAsia="bg-BG"/>
        </w:rPr>
        <w:t>Ъ</w:t>
      </w:r>
      <w:r w:rsidR="009E1A7C" w:rsidRPr="00960437">
        <w:rPr>
          <w:rFonts w:ascii="Times New Roman" w:eastAsia="Times New Roman" w:hAnsi="Times New Roman" w:cs="Times New Roman"/>
          <w:sz w:val="24"/>
          <w:szCs w:val="24"/>
          <w:lang w:eastAsia="bg-BG"/>
        </w:rPr>
        <w:t>ЗЛОЖИТ</w:t>
      </w:r>
      <w:r w:rsidR="009E1A7C" w:rsidRPr="00960437">
        <w:rPr>
          <w:rFonts w:ascii="Times New Roman" w:eastAsia="Times New Roman" w:hAnsi="Times New Roman" w:cs="Times New Roman"/>
          <w:spacing w:val="-1"/>
          <w:sz w:val="24"/>
          <w:szCs w:val="24"/>
          <w:lang w:eastAsia="bg-BG"/>
        </w:rPr>
        <w:t>Е</w:t>
      </w:r>
      <w:r w:rsidR="009E1A7C" w:rsidRPr="00960437">
        <w:rPr>
          <w:rFonts w:ascii="Times New Roman" w:eastAsia="Times New Roman" w:hAnsi="Times New Roman" w:cs="Times New Roman"/>
          <w:sz w:val="24"/>
          <w:szCs w:val="24"/>
          <w:lang w:eastAsia="bg-BG"/>
        </w:rPr>
        <w:t>ЛЯ</w:t>
      </w:r>
      <w:r w:rsidR="009E1A7C" w:rsidRPr="00960437">
        <w:rPr>
          <w:rFonts w:ascii="Times New Roman" w:eastAsia="Times New Roman" w:hAnsi="Times New Roman" w:cs="Times New Roman"/>
          <w:spacing w:val="26"/>
          <w:sz w:val="24"/>
          <w:szCs w:val="24"/>
          <w:lang w:eastAsia="bg-BG"/>
        </w:rPr>
        <w:t xml:space="preserve"> </w:t>
      </w:r>
      <w:r w:rsidR="009E1A7C" w:rsidRPr="00960437">
        <w:rPr>
          <w:rFonts w:ascii="Times New Roman" w:eastAsia="Times New Roman" w:hAnsi="Times New Roman" w:cs="Times New Roman"/>
          <w:sz w:val="24"/>
          <w:szCs w:val="24"/>
          <w:lang w:eastAsia="bg-BG"/>
        </w:rPr>
        <w:t>и</w:t>
      </w:r>
      <w:r w:rsidR="009E1A7C" w:rsidRPr="00960437">
        <w:rPr>
          <w:rFonts w:ascii="Times New Roman" w:eastAsia="Times New Roman" w:hAnsi="Times New Roman" w:cs="Times New Roman"/>
          <w:spacing w:val="24"/>
          <w:sz w:val="24"/>
          <w:szCs w:val="24"/>
          <w:lang w:eastAsia="bg-BG"/>
        </w:rPr>
        <w:t xml:space="preserve"> </w:t>
      </w:r>
      <w:r w:rsidR="009E1A7C" w:rsidRPr="00960437">
        <w:rPr>
          <w:rFonts w:ascii="Times New Roman" w:eastAsia="Times New Roman" w:hAnsi="Times New Roman" w:cs="Times New Roman"/>
          <w:spacing w:val="-1"/>
          <w:sz w:val="24"/>
          <w:szCs w:val="24"/>
          <w:lang w:eastAsia="bg-BG"/>
        </w:rPr>
        <w:t>с</w:t>
      </w:r>
      <w:r w:rsidR="009E1A7C" w:rsidRPr="00960437">
        <w:rPr>
          <w:rFonts w:ascii="Times New Roman" w:eastAsia="Times New Roman" w:hAnsi="Times New Roman" w:cs="Times New Roman"/>
          <w:sz w:val="24"/>
          <w:szCs w:val="24"/>
          <w:lang w:eastAsia="bg-BG"/>
        </w:rPr>
        <w:t>е</w:t>
      </w:r>
      <w:r w:rsidR="009E1A7C" w:rsidRPr="00960437">
        <w:rPr>
          <w:rFonts w:ascii="Times New Roman" w:eastAsia="Times New Roman" w:hAnsi="Times New Roman" w:cs="Times New Roman"/>
          <w:spacing w:val="22"/>
          <w:sz w:val="24"/>
          <w:szCs w:val="24"/>
          <w:lang w:eastAsia="bg-BG"/>
        </w:rPr>
        <w:t xml:space="preserve"> </w:t>
      </w:r>
      <w:r w:rsidR="009E1A7C" w:rsidRPr="00960437">
        <w:rPr>
          <w:rFonts w:ascii="Times New Roman" w:eastAsia="Times New Roman" w:hAnsi="Times New Roman" w:cs="Times New Roman"/>
          <w:spacing w:val="1"/>
          <w:sz w:val="24"/>
          <w:szCs w:val="24"/>
          <w:lang w:eastAsia="bg-BG"/>
        </w:rPr>
        <w:t>и</w:t>
      </w:r>
      <w:r w:rsidR="009E1A7C" w:rsidRPr="00960437">
        <w:rPr>
          <w:rFonts w:ascii="Times New Roman" w:eastAsia="Times New Roman" w:hAnsi="Times New Roman" w:cs="Times New Roman"/>
          <w:spacing w:val="-1"/>
          <w:sz w:val="24"/>
          <w:szCs w:val="24"/>
          <w:lang w:eastAsia="bg-BG"/>
        </w:rPr>
        <w:t>з</w:t>
      </w:r>
      <w:r w:rsidR="009E1A7C" w:rsidRPr="00960437">
        <w:rPr>
          <w:rFonts w:ascii="Times New Roman" w:eastAsia="Times New Roman" w:hAnsi="Times New Roman" w:cs="Times New Roman"/>
          <w:spacing w:val="1"/>
          <w:sz w:val="24"/>
          <w:szCs w:val="24"/>
          <w:lang w:eastAsia="bg-BG"/>
        </w:rPr>
        <w:t>п</w:t>
      </w:r>
      <w:r w:rsidR="009E1A7C" w:rsidRPr="00960437">
        <w:rPr>
          <w:rFonts w:ascii="Times New Roman" w:eastAsia="Times New Roman" w:hAnsi="Times New Roman" w:cs="Times New Roman"/>
          <w:sz w:val="24"/>
          <w:szCs w:val="24"/>
          <w:lang w:eastAsia="bg-BG"/>
        </w:rPr>
        <w:t>ъ</w:t>
      </w:r>
      <w:r w:rsidR="009E1A7C" w:rsidRPr="00960437">
        <w:rPr>
          <w:rFonts w:ascii="Times New Roman" w:eastAsia="Times New Roman" w:hAnsi="Times New Roman" w:cs="Times New Roman"/>
          <w:spacing w:val="1"/>
          <w:sz w:val="24"/>
          <w:szCs w:val="24"/>
          <w:lang w:eastAsia="bg-BG"/>
        </w:rPr>
        <w:t>лн</w:t>
      </w:r>
      <w:r w:rsidR="009E1A7C" w:rsidRPr="00960437">
        <w:rPr>
          <w:rFonts w:ascii="Times New Roman" w:eastAsia="Times New Roman" w:hAnsi="Times New Roman" w:cs="Times New Roman"/>
          <w:sz w:val="24"/>
          <w:szCs w:val="24"/>
          <w:lang w:eastAsia="bg-BG"/>
        </w:rPr>
        <w:t>я</w:t>
      </w:r>
      <w:r w:rsidR="009E1A7C" w:rsidRPr="00960437">
        <w:rPr>
          <w:rFonts w:ascii="Times New Roman" w:eastAsia="Times New Roman" w:hAnsi="Times New Roman" w:cs="Times New Roman"/>
          <w:spacing w:val="-3"/>
          <w:sz w:val="24"/>
          <w:szCs w:val="24"/>
          <w:lang w:eastAsia="bg-BG"/>
        </w:rPr>
        <w:t>в</w:t>
      </w:r>
      <w:r w:rsidR="009E1A7C" w:rsidRPr="00960437">
        <w:rPr>
          <w:rFonts w:ascii="Times New Roman" w:eastAsia="Times New Roman" w:hAnsi="Times New Roman" w:cs="Times New Roman"/>
          <w:spacing w:val="-1"/>
          <w:sz w:val="24"/>
          <w:szCs w:val="24"/>
          <w:lang w:eastAsia="bg-BG"/>
        </w:rPr>
        <w:t>а</w:t>
      </w:r>
      <w:r w:rsidR="009E1A7C" w:rsidRPr="00960437">
        <w:rPr>
          <w:rFonts w:ascii="Times New Roman" w:eastAsia="Times New Roman" w:hAnsi="Times New Roman" w:cs="Times New Roman"/>
          <w:sz w:val="24"/>
          <w:szCs w:val="24"/>
          <w:lang w:eastAsia="bg-BG"/>
        </w:rPr>
        <w:t>т</w:t>
      </w:r>
      <w:r w:rsidR="009E1A7C" w:rsidRPr="00960437">
        <w:rPr>
          <w:rFonts w:ascii="Times New Roman" w:eastAsia="Times New Roman" w:hAnsi="Times New Roman" w:cs="Times New Roman"/>
          <w:spacing w:val="26"/>
          <w:sz w:val="24"/>
          <w:szCs w:val="24"/>
          <w:lang w:eastAsia="bg-BG"/>
        </w:rPr>
        <w:t xml:space="preserve"> </w:t>
      </w:r>
      <w:r w:rsidR="009E1A7C" w:rsidRPr="00960437">
        <w:rPr>
          <w:rFonts w:ascii="Times New Roman" w:eastAsia="Times New Roman" w:hAnsi="Times New Roman" w:cs="Times New Roman"/>
          <w:spacing w:val="1"/>
          <w:sz w:val="24"/>
          <w:szCs w:val="24"/>
          <w:lang w:eastAsia="bg-BG"/>
        </w:rPr>
        <w:t>п</w:t>
      </w:r>
      <w:r w:rsidR="009E1A7C" w:rsidRPr="00960437">
        <w:rPr>
          <w:rFonts w:ascii="Times New Roman" w:eastAsia="Times New Roman" w:hAnsi="Times New Roman" w:cs="Times New Roman"/>
          <w:sz w:val="24"/>
          <w:szCs w:val="24"/>
          <w:lang w:eastAsia="bg-BG"/>
        </w:rPr>
        <w:t>ри</w:t>
      </w:r>
      <w:r w:rsidR="009E1A7C" w:rsidRPr="00960437">
        <w:rPr>
          <w:rFonts w:ascii="Times New Roman" w:eastAsia="Times New Roman" w:hAnsi="Times New Roman" w:cs="Times New Roman"/>
          <w:spacing w:val="27"/>
          <w:sz w:val="24"/>
          <w:szCs w:val="24"/>
          <w:lang w:eastAsia="bg-BG"/>
        </w:rPr>
        <w:t xml:space="preserve"> </w:t>
      </w:r>
      <w:r w:rsidR="009E1A7C" w:rsidRPr="00960437">
        <w:rPr>
          <w:rFonts w:ascii="Times New Roman" w:eastAsia="Times New Roman" w:hAnsi="Times New Roman" w:cs="Times New Roman"/>
          <w:spacing w:val="-7"/>
          <w:sz w:val="24"/>
          <w:szCs w:val="24"/>
          <w:lang w:eastAsia="bg-BG"/>
        </w:rPr>
        <w:t>у</w:t>
      </w:r>
      <w:r w:rsidR="009E1A7C" w:rsidRPr="00960437">
        <w:rPr>
          <w:rFonts w:ascii="Times New Roman" w:eastAsia="Times New Roman" w:hAnsi="Times New Roman" w:cs="Times New Roman"/>
          <w:spacing w:val="-1"/>
          <w:sz w:val="24"/>
          <w:szCs w:val="24"/>
          <w:lang w:eastAsia="bg-BG"/>
        </w:rPr>
        <w:t>с</w:t>
      </w:r>
      <w:r w:rsidR="009E1A7C" w:rsidRPr="00960437">
        <w:rPr>
          <w:rFonts w:ascii="Times New Roman" w:eastAsia="Times New Roman" w:hAnsi="Times New Roman" w:cs="Times New Roman"/>
          <w:sz w:val="24"/>
          <w:szCs w:val="24"/>
          <w:lang w:eastAsia="bg-BG"/>
        </w:rPr>
        <w:t>лов</w:t>
      </w:r>
      <w:r w:rsidR="009E1A7C" w:rsidRPr="00960437">
        <w:rPr>
          <w:rFonts w:ascii="Times New Roman" w:eastAsia="Times New Roman" w:hAnsi="Times New Roman" w:cs="Times New Roman"/>
          <w:spacing w:val="2"/>
          <w:sz w:val="24"/>
          <w:szCs w:val="24"/>
          <w:lang w:eastAsia="bg-BG"/>
        </w:rPr>
        <w:t>и</w:t>
      </w:r>
      <w:r w:rsidR="009E1A7C" w:rsidRPr="00960437">
        <w:rPr>
          <w:rFonts w:ascii="Times New Roman" w:eastAsia="Times New Roman" w:hAnsi="Times New Roman" w:cs="Times New Roman"/>
          <w:spacing w:val="-1"/>
          <w:sz w:val="24"/>
          <w:szCs w:val="24"/>
          <w:lang w:eastAsia="bg-BG"/>
        </w:rPr>
        <w:t>е</w:t>
      </w:r>
      <w:r w:rsidR="009E1A7C" w:rsidRPr="00960437">
        <w:rPr>
          <w:rFonts w:ascii="Times New Roman" w:eastAsia="Times New Roman" w:hAnsi="Times New Roman" w:cs="Times New Roman"/>
          <w:sz w:val="24"/>
          <w:szCs w:val="24"/>
          <w:lang w:eastAsia="bg-BG"/>
        </w:rPr>
        <w:t>,</w:t>
      </w:r>
      <w:r w:rsidR="009E1A7C" w:rsidRPr="00960437">
        <w:rPr>
          <w:rFonts w:ascii="Times New Roman" w:eastAsia="Times New Roman" w:hAnsi="Times New Roman" w:cs="Times New Roman"/>
          <w:spacing w:val="26"/>
          <w:sz w:val="24"/>
          <w:szCs w:val="24"/>
          <w:lang w:eastAsia="bg-BG"/>
        </w:rPr>
        <w:t xml:space="preserve"> </w:t>
      </w:r>
      <w:r w:rsidR="009E1A7C" w:rsidRPr="00960437">
        <w:rPr>
          <w:rFonts w:ascii="Times New Roman" w:eastAsia="Times New Roman" w:hAnsi="Times New Roman" w:cs="Times New Roman"/>
          <w:spacing w:val="-1"/>
          <w:sz w:val="24"/>
          <w:szCs w:val="24"/>
          <w:lang w:eastAsia="bg-BG"/>
        </w:rPr>
        <w:t>ч</w:t>
      </w:r>
      <w:r w:rsidR="009E1A7C" w:rsidRPr="00960437">
        <w:rPr>
          <w:rFonts w:ascii="Times New Roman" w:eastAsia="Times New Roman" w:hAnsi="Times New Roman" w:cs="Times New Roman"/>
          <w:sz w:val="24"/>
          <w:szCs w:val="24"/>
          <w:lang w:eastAsia="bg-BG"/>
        </w:rPr>
        <w:t>е   о</w:t>
      </w:r>
      <w:r w:rsidR="009E1A7C" w:rsidRPr="00960437">
        <w:rPr>
          <w:rFonts w:ascii="Times New Roman" w:eastAsia="Times New Roman" w:hAnsi="Times New Roman" w:cs="Times New Roman"/>
          <w:spacing w:val="2"/>
          <w:sz w:val="24"/>
          <w:szCs w:val="24"/>
          <w:lang w:eastAsia="bg-BG"/>
        </w:rPr>
        <w:t>б</w:t>
      </w:r>
      <w:r w:rsidR="009E1A7C" w:rsidRPr="00960437">
        <w:rPr>
          <w:rFonts w:ascii="Times New Roman" w:eastAsia="Times New Roman" w:hAnsi="Times New Roman" w:cs="Times New Roman"/>
          <w:sz w:val="24"/>
          <w:szCs w:val="24"/>
          <w:lang w:eastAsia="bg-BG"/>
        </w:rPr>
        <w:t>щ</w:t>
      </w:r>
      <w:r w:rsidR="00CF053E">
        <w:rPr>
          <w:rFonts w:ascii="Times New Roman" w:eastAsia="Times New Roman" w:hAnsi="Times New Roman" w:cs="Times New Roman"/>
          <w:spacing w:val="1"/>
          <w:sz w:val="24"/>
          <w:szCs w:val="24"/>
          <w:lang w:eastAsia="bg-BG"/>
        </w:rPr>
        <w:t>ото</w:t>
      </w:r>
      <w:r w:rsidR="009E1A7C" w:rsidRPr="00960437">
        <w:rPr>
          <w:rFonts w:ascii="Times New Roman" w:eastAsia="Times New Roman" w:hAnsi="Times New Roman" w:cs="Times New Roman"/>
          <w:spacing w:val="22"/>
          <w:sz w:val="24"/>
          <w:szCs w:val="24"/>
          <w:lang w:eastAsia="bg-BG"/>
        </w:rPr>
        <w:t xml:space="preserve"> </w:t>
      </w:r>
      <w:r w:rsidR="00CF053E">
        <w:rPr>
          <w:rFonts w:ascii="Times New Roman" w:eastAsia="Times New Roman" w:hAnsi="Times New Roman" w:cs="Times New Roman"/>
          <w:sz w:val="24"/>
          <w:szCs w:val="24"/>
          <w:lang w:eastAsia="bg-BG"/>
        </w:rPr>
        <w:t>възнаграждение за изпълнение на договора</w:t>
      </w:r>
      <w:r w:rsidR="009E1A7C" w:rsidRPr="00960437">
        <w:rPr>
          <w:rFonts w:ascii="Times New Roman" w:eastAsia="Times New Roman" w:hAnsi="Times New Roman" w:cs="Times New Roman"/>
          <w:spacing w:val="20"/>
          <w:sz w:val="24"/>
          <w:szCs w:val="24"/>
          <w:lang w:eastAsia="bg-BG"/>
        </w:rPr>
        <w:t xml:space="preserve"> </w:t>
      </w:r>
      <w:r w:rsidR="009E1A7C" w:rsidRPr="00960437">
        <w:rPr>
          <w:rFonts w:ascii="Times New Roman" w:eastAsia="Times New Roman" w:hAnsi="Times New Roman" w:cs="Times New Roman"/>
          <w:sz w:val="24"/>
          <w:szCs w:val="24"/>
          <w:lang w:eastAsia="bg-BG"/>
        </w:rPr>
        <w:t>о</w:t>
      </w:r>
      <w:r w:rsidR="009E1A7C" w:rsidRPr="00960437">
        <w:rPr>
          <w:rFonts w:ascii="Times New Roman" w:eastAsia="Times New Roman" w:hAnsi="Times New Roman" w:cs="Times New Roman"/>
          <w:spacing w:val="-1"/>
          <w:sz w:val="24"/>
          <w:szCs w:val="24"/>
          <w:lang w:eastAsia="bg-BG"/>
        </w:rPr>
        <w:t>с</w:t>
      </w:r>
      <w:r w:rsidR="009E1A7C" w:rsidRPr="00960437">
        <w:rPr>
          <w:rFonts w:ascii="Times New Roman" w:eastAsia="Times New Roman" w:hAnsi="Times New Roman" w:cs="Times New Roman"/>
          <w:sz w:val="24"/>
          <w:szCs w:val="24"/>
          <w:lang w:eastAsia="bg-BG"/>
        </w:rPr>
        <w:t>т</w:t>
      </w:r>
      <w:r w:rsidR="009E1A7C" w:rsidRPr="00960437">
        <w:rPr>
          <w:rFonts w:ascii="Times New Roman" w:eastAsia="Times New Roman" w:hAnsi="Times New Roman" w:cs="Times New Roman"/>
          <w:spacing w:val="-1"/>
          <w:sz w:val="24"/>
          <w:szCs w:val="24"/>
          <w:lang w:eastAsia="bg-BG"/>
        </w:rPr>
        <w:t>а</w:t>
      </w:r>
      <w:r w:rsidR="009E1A7C" w:rsidRPr="00960437">
        <w:rPr>
          <w:rFonts w:ascii="Times New Roman" w:eastAsia="Times New Roman" w:hAnsi="Times New Roman" w:cs="Times New Roman"/>
          <w:spacing w:val="1"/>
          <w:sz w:val="24"/>
          <w:szCs w:val="24"/>
          <w:lang w:eastAsia="bg-BG"/>
        </w:rPr>
        <w:t>н</w:t>
      </w:r>
      <w:r w:rsidR="00CF053E">
        <w:rPr>
          <w:rFonts w:ascii="Times New Roman" w:eastAsia="Times New Roman" w:hAnsi="Times New Roman" w:cs="Times New Roman"/>
          <w:spacing w:val="-1"/>
          <w:sz w:val="24"/>
          <w:szCs w:val="24"/>
          <w:lang w:eastAsia="bg-BG"/>
        </w:rPr>
        <w:t>е</w:t>
      </w:r>
      <w:r w:rsidR="009E1A7C" w:rsidRPr="00960437">
        <w:rPr>
          <w:rFonts w:ascii="Times New Roman" w:eastAsia="Times New Roman" w:hAnsi="Times New Roman" w:cs="Times New Roman"/>
          <w:spacing w:val="22"/>
          <w:sz w:val="24"/>
          <w:szCs w:val="24"/>
          <w:lang w:eastAsia="bg-BG"/>
        </w:rPr>
        <w:t xml:space="preserve"> </w:t>
      </w:r>
      <w:r w:rsidR="009E1A7C" w:rsidRPr="00960437">
        <w:rPr>
          <w:rFonts w:ascii="Times New Roman" w:eastAsia="Times New Roman" w:hAnsi="Times New Roman" w:cs="Times New Roman"/>
          <w:sz w:val="24"/>
          <w:szCs w:val="24"/>
          <w:lang w:eastAsia="bg-BG"/>
        </w:rPr>
        <w:t>в</w:t>
      </w:r>
      <w:r w:rsidR="009E1A7C" w:rsidRPr="00960437">
        <w:rPr>
          <w:rFonts w:ascii="Times New Roman" w:eastAsia="Times New Roman" w:hAnsi="Times New Roman" w:cs="Times New Roman"/>
          <w:spacing w:val="21"/>
          <w:sz w:val="24"/>
          <w:szCs w:val="24"/>
          <w:lang w:eastAsia="bg-BG"/>
        </w:rPr>
        <w:t xml:space="preserve"> </w:t>
      </w:r>
      <w:r w:rsidR="009E1A7C" w:rsidRPr="00960437">
        <w:rPr>
          <w:rFonts w:ascii="Times New Roman" w:eastAsia="Times New Roman" w:hAnsi="Times New Roman" w:cs="Times New Roman"/>
          <w:sz w:val="24"/>
          <w:szCs w:val="24"/>
          <w:lang w:eastAsia="bg-BG"/>
        </w:rPr>
        <w:t>р</w:t>
      </w:r>
      <w:r w:rsidR="009E1A7C" w:rsidRPr="00960437">
        <w:rPr>
          <w:rFonts w:ascii="Times New Roman" w:eastAsia="Times New Roman" w:hAnsi="Times New Roman" w:cs="Times New Roman"/>
          <w:spacing w:val="-1"/>
          <w:sz w:val="24"/>
          <w:szCs w:val="24"/>
          <w:lang w:eastAsia="bg-BG"/>
        </w:rPr>
        <w:t>ам</w:t>
      </w:r>
      <w:r w:rsidR="009E1A7C" w:rsidRPr="00960437">
        <w:rPr>
          <w:rFonts w:ascii="Times New Roman" w:eastAsia="Times New Roman" w:hAnsi="Times New Roman" w:cs="Times New Roman"/>
          <w:spacing w:val="1"/>
          <w:sz w:val="24"/>
          <w:szCs w:val="24"/>
          <w:lang w:eastAsia="bg-BG"/>
        </w:rPr>
        <w:t>к</w:t>
      </w:r>
      <w:r w:rsidR="009E1A7C" w:rsidRPr="00960437">
        <w:rPr>
          <w:rFonts w:ascii="Times New Roman" w:eastAsia="Times New Roman" w:hAnsi="Times New Roman" w:cs="Times New Roman"/>
          <w:spacing w:val="-1"/>
          <w:sz w:val="24"/>
          <w:szCs w:val="24"/>
          <w:lang w:eastAsia="bg-BG"/>
        </w:rPr>
        <w:t>и</w:t>
      </w:r>
      <w:r w:rsidR="009E1A7C" w:rsidRPr="00960437">
        <w:rPr>
          <w:rFonts w:ascii="Times New Roman" w:eastAsia="Times New Roman" w:hAnsi="Times New Roman" w:cs="Times New Roman"/>
          <w:sz w:val="24"/>
          <w:szCs w:val="24"/>
          <w:lang w:eastAsia="bg-BG"/>
        </w:rPr>
        <w:t>те</w:t>
      </w:r>
      <w:r w:rsidR="009E1A7C" w:rsidRPr="00960437">
        <w:rPr>
          <w:rFonts w:ascii="Times New Roman" w:eastAsia="Times New Roman" w:hAnsi="Times New Roman" w:cs="Times New Roman"/>
          <w:spacing w:val="20"/>
          <w:sz w:val="24"/>
          <w:szCs w:val="24"/>
          <w:lang w:eastAsia="bg-BG"/>
        </w:rPr>
        <w:t xml:space="preserve"> </w:t>
      </w:r>
      <w:r w:rsidR="009E1A7C" w:rsidRPr="00960437">
        <w:rPr>
          <w:rFonts w:ascii="Times New Roman" w:eastAsia="Times New Roman" w:hAnsi="Times New Roman" w:cs="Times New Roman"/>
          <w:spacing w:val="1"/>
          <w:sz w:val="24"/>
          <w:szCs w:val="24"/>
          <w:lang w:eastAsia="bg-BG"/>
        </w:rPr>
        <w:t>н</w:t>
      </w:r>
      <w:r w:rsidR="009E1A7C" w:rsidRPr="00960437">
        <w:rPr>
          <w:rFonts w:ascii="Times New Roman" w:eastAsia="Times New Roman" w:hAnsi="Times New Roman" w:cs="Times New Roman"/>
          <w:sz w:val="24"/>
          <w:szCs w:val="24"/>
          <w:lang w:eastAsia="bg-BG"/>
        </w:rPr>
        <w:t>а</w:t>
      </w:r>
      <w:r w:rsidR="009E1A7C" w:rsidRPr="00960437">
        <w:rPr>
          <w:rFonts w:ascii="Times New Roman" w:eastAsia="Times New Roman" w:hAnsi="Times New Roman" w:cs="Times New Roman"/>
          <w:spacing w:val="20"/>
          <w:sz w:val="24"/>
          <w:szCs w:val="24"/>
          <w:lang w:eastAsia="bg-BG"/>
        </w:rPr>
        <w:t xml:space="preserve"> </w:t>
      </w:r>
      <w:r w:rsidR="009E1A7C" w:rsidRPr="00960437">
        <w:rPr>
          <w:rFonts w:ascii="Times New Roman" w:eastAsia="Times New Roman" w:hAnsi="Times New Roman" w:cs="Times New Roman"/>
          <w:sz w:val="24"/>
          <w:szCs w:val="24"/>
          <w:lang w:eastAsia="bg-BG"/>
        </w:rPr>
        <w:t>договор</w:t>
      </w:r>
      <w:r w:rsidR="009E1A7C" w:rsidRPr="00960437">
        <w:rPr>
          <w:rFonts w:ascii="Times New Roman" w:eastAsia="Times New Roman" w:hAnsi="Times New Roman" w:cs="Times New Roman"/>
          <w:spacing w:val="-1"/>
          <w:sz w:val="24"/>
          <w:szCs w:val="24"/>
          <w:lang w:eastAsia="bg-BG"/>
        </w:rPr>
        <w:t>е</w:t>
      </w:r>
      <w:r w:rsidR="009E1A7C" w:rsidRPr="00960437">
        <w:rPr>
          <w:rFonts w:ascii="Times New Roman" w:eastAsia="Times New Roman" w:hAnsi="Times New Roman" w:cs="Times New Roman"/>
          <w:spacing w:val="1"/>
          <w:sz w:val="24"/>
          <w:szCs w:val="24"/>
          <w:lang w:eastAsia="bg-BG"/>
        </w:rPr>
        <w:t>н</w:t>
      </w:r>
      <w:r w:rsidR="00CF053E">
        <w:rPr>
          <w:rFonts w:ascii="Times New Roman" w:eastAsia="Times New Roman" w:hAnsi="Times New Roman" w:cs="Times New Roman"/>
          <w:spacing w:val="-1"/>
          <w:sz w:val="24"/>
          <w:szCs w:val="24"/>
          <w:lang w:eastAsia="bg-BG"/>
        </w:rPr>
        <w:t>ия</w:t>
      </w:r>
      <w:r w:rsidR="009E1A7C" w:rsidRPr="00960437">
        <w:rPr>
          <w:rFonts w:ascii="Times New Roman" w:eastAsia="Times New Roman" w:hAnsi="Times New Roman" w:cs="Times New Roman"/>
          <w:spacing w:val="20"/>
          <w:sz w:val="24"/>
          <w:szCs w:val="24"/>
          <w:lang w:eastAsia="bg-BG"/>
        </w:rPr>
        <w:t xml:space="preserve"> </w:t>
      </w:r>
      <w:r w:rsidR="009E1A7C" w:rsidRPr="00960437">
        <w:rPr>
          <w:rFonts w:ascii="Times New Roman" w:eastAsia="Times New Roman" w:hAnsi="Times New Roman" w:cs="Times New Roman"/>
          <w:sz w:val="24"/>
          <w:szCs w:val="24"/>
          <w:lang w:eastAsia="bg-BG"/>
        </w:rPr>
        <w:t>в</w:t>
      </w:r>
      <w:r w:rsidR="009E1A7C" w:rsidRPr="00960437">
        <w:rPr>
          <w:rFonts w:ascii="Times New Roman" w:eastAsia="Times New Roman" w:hAnsi="Times New Roman" w:cs="Times New Roman"/>
          <w:spacing w:val="26"/>
          <w:sz w:val="24"/>
          <w:szCs w:val="24"/>
          <w:lang w:eastAsia="bg-BG"/>
        </w:rPr>
        <w:t xml:space="preserve"> </w:t>
      </w:r>
      <w:r w:rsidR="009E1A7C" w:rsidRPr="00960437">
        <w:rPr>
          <w:rFonts w:ascii="Times New Roman" w:eastAsia="Times New Roman" w:hAnsi="Times New Roman" w:cs="Times New Roman"/>
          <w:spacing w:val="-1"/>
          <w:sz w:val="24"/>
          <w:szCs w:val="24"/>
          <w:lang w:eastAsia="bg-BG"/>
        </w:rPr>
        <w:t>ч</w:t>
      </w:r>
      <w:r w:rsidR="00AB6B36">
        <w:rPr>
          <w:rFonts w:ascii="Times New Roman" w:eastAsia="Times New Roman" w:hAnsi="Times New Roman" w:cs="Times New Roman"/>
          <w:sz w:val="24"/>
          <w:szCs w:val="24"/>
          <w:lang w:eastAsia="bg-BG"/>
        </w:rPr>
        <w:t>л.4</w:t>
      </w:r>
      <w:r w:rsidR="00960437" w:rsidRPr="00960437">
        <w:rPr>
          <w:rFonts w:ascii="Times New Roman" w:eastAsia="Times New Roman" w:hAnsi="Times New Roman" w:cs="Times New Roman"/>
          <w:sz w:val="24"/>
          <w:szCs w:val="24"/>
          <w:lang w:eastAsia="bg-BG"/>
        </w:rPr>
        <w:t>, ал. 1</w:t>
      </w:r>
      <w:r w:rsidR="009E1A7C" w:rsidRPr="00960437">
        <w:rPr>
          <w:rFonts w:ascii="Times New Roman" w:eastAsia="Times New Roman" w:hAnsi="Times New Roman" w:cs="Times New Roman"/>
          <w:spacing w:val="22"/>
          <w:sz w:val="24"/>
          <w:szCs w:val="24"/>
          <w:lang w:eastAsia="bg-BG"/>
        </w:rPr>
        <w:t xml:space="preserve"> </w:t>
      </w:r>
      <w:r w:rsidR="00CF053E">
        <w:rPr>
          <w:rFonts w:ascii="Times New Roman" w:eastAsia="Times New Roman" w:hAnsi="Times New Roman" w:cs="Times New Roman"/>
          <w:spacing w:val="-1"/>
          <w:sz w:val="24"/>
          <w:szCs w:val="24"/>
          <w:lang w:eastAsia="bg-BG"/>
        </w:rPr>
        <w:t>размер</w:t>
      </w:r>
      <w:r w:rsidR="009E1A7C" w:rsidRPr="00960437">
        <w:rPr>
          <w:rFonts w:ascii="Times New Roman" w:eastAsia="Times New Roman" w:hAnsi="Times New Roman" w:cs="Times New Roman"/>
          <w:sz w:val="24"/>
          <w:szCs w:val="24"/>
          <w:lang w:eastAsia="bg-BG"/>
        </w:rPr>
        <w:t>.</w:t>
      </w:r>
    </w:p>
    <w:p w:rsidR="009E1A7C" w:rsidRPr="00960437" w:rsidRDefault="009E1A7C" w:rsidP="009E1A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960437">
        <w:rPr>
          <w:rFonts w:ascii="Times New Roman" w:eastAsia="Times New Roman" w:hAnsi="Times New Roman" w:cs="Times New Roman"/>
          <w:b/>
          <w:bCs/>
          <w:spacing w:val="-1"/>
          <w:sz w:val="24"/>
          <w:szCs w:val="24"/>
          <w:lang w:eastAsia="bg-BG"/>
        </w:rPr>
        <w:t>Ч</w:t>
      </w:r>
      <w:r w:rsidR="00AB6B36">
        <w:rPr>
          <w:rFonts w:ascii="Times New Roman" w:eastAsia="Times New Roman" w:hAnsi="Times New Roman" w:cs="Times New Roman"/>
          <w:b/>
          <w:bCs/>
          <w:sz w:val="24"/>
          <w:szCs w:val="24"/>
          <w:lang w:eastAsia="bg-BG"/>
        </w:rPr>
        <w:t>л.5</w:t>
      </w:r>
      <w:r w:rsidRPr="00960437">
        <w:rPr>
          <w:rFonts w:ascii="Times New Roman" w:eastAsia="Times New Roman" w:hAnsi="Times New Roman" w:cs="Times New Roman"/>
          <w:b/>
          <w:bCs/>
          <w:sz w:val="24"/>
          <w:szCs w:val="24"/>
          <w:lang w:eastAsia="bg-BG"/>
        </w:rPr>
        <w:t>.</w:t>
      </w:r>
      <w:r w:rsidR="00D44C75">
        <w:rPr>
          <w:rFonts w:ascii="Times New Roman" w:eastAsia="Times New Roman" w:hAnsi="Times New Roman" w:cs="Times New Roman"/>
          <w:b/>
          <w:bCs/>
          <w:sz w:val="24"/>
          <w:szCs w:val="24"/>
          <w:lang w:eastAsia="bg-BG"/>
        </w:rPr>
        <w:t xml:space="preserve"> (1)</w:t>
      </w:r>
      <w:r w:rsidRPr="00960437">
        <w:rPr>
          <w:rFonts w:ascii="Times New Roman" w:eastAsia="Times New Roman" w:hAnsi="Times New Roman" w:cs="Times New Roman"/>
          <w:bCs/>
          <w:sz w:val="24"/>
          <w:szCs w:val="24"/>
          <w:lang w:eastAsia="bg-BG"/>
        </w:rPr>
        <w:t xml:space="preserve"> </w:t>
      </w:r>
      <w:r w:rsidR="00250337">
        <w:rPr>
          <w:rFonts w:ascii="Times New Roman" w:eastAsia="Times New Roman" w:hAnsi="Times New Roman" w:cs="Times New Roman"/>
          <w:bCs/>
          <w:sz w:val="24"/>
          <w:szCs w:val="24"/>
          <w:lang w:eastAsia="bg-BG"/>
        </w:rPr>
        <w:t xml:space="preserve">Заплащането на възнаграждението по </w:t>
      </w:r>
      <w:r w:rsidR="00250337" w:rsidRPr="00960437">
        <w:rPr>
          <w:rFonts w:ascii="Times New Roman" w:eastAsia="Times New Roman" w:hAnsi="Times New Roman" w:cs="Times New Roman"/>
          <w:spacing w:val="-1"/>
          <w:sz w:val="24"/>
          <w:szCs w:val="24"/>
          <w:lang w:eastAsia="bg-BG"/>
        </w:rPr>
        <w:t>ч</w:t>
      </w:r>
      <w:r w:rsidR="00250337">
        <w:rPr>
          <w:rFonts w:ascii="Times New Roman" w:eastAsia="Times New Roman" w:hAnsi="Times New Roman" w:cs="Times New Roman"/>
          <w:sz w:val="24"/>
          <w:szCs w:val="24"/>
          <w:lang w:eastAsia="bg-BG"/>
        </w:rPr>
        <w:t>л.4</w:t>
      </w:r>
      <w:r w:rsidR="00250337" w:rsidRPr="00960437">
        <w:rPr>
          <w:rFonts w:ascii="Times New Roman" w:eastAsia="Times New Roman" w:hAnsi="Times New Roman" w:cs="Times New Roman"/>
          <w:sz w:val="24"/>
          <w:szCs w:val="24"/>
          <w:lang w:eastAsia="bg-BG"/>
        </w:rPr>
        <w:t>, ал. 1</w:t>
      </w:r>
      <w:r w:rsidR="00250337" w:rsidRPr="00960437">
        <w:rPr>
          <w:rFonts w:ascii="Times New Roman" w:eastAsia="Times New Roman" w:hAnsi="Times New Roman" w:cs="Times New Roman"/>
          <w:spacing w:val="22"/>
          <w:sz w:val="24"/>
          <w:szCs w:val="24"/>
          <w:lang w:eastAsia="bg-BG"/>
        </w:rPr>
        <w:t xml:space="preserve"> </w:t>
      </w:r>
      <w:r w:rsidR="00250337">
        <w:rPr>
          <w:rFonts w:ascii="Times New Roman" w:eastAsia="Times New Roman" w:hAnsi="Times New Roman" w:cs="Times New Roman"/>
          <w:spacing w:val="22"/>
          <w:sz w:val="24"/>
          <w:szCs w:val="24"/>
          <w:lang w:eastAsia="bg-BG"/>
        </w:rPr>
        <w:t xml:space="preserve">се </w:t>
      </w:r>
      <w:r w:rsidR="00D44C75">
        <w:rPr>
          <w:rFonts w:ascii="Times New Roman" w:eastAsia="Times New Roman" w:hAnsi="Times New Roman" w:cs="Times New Roman"/>
          <w:bCs/>
          <w:sz w:val="24"/>
          <w:szCs w:val="24"/>
          <w:lang w:eastAsia="bg-BG"/>
        </w:rPr>
        <w:t>извършва по следната схема</w:t>
      </w:r>
      <w:r w:rsidRPr="00960437">
        <w:rPr>
          <w:rFonts w:ascii="Times New Roman" w:eastAsia="Times New Roman" w:hAnsi="Times New Roman" w:cs="Times New Roman"/>
          <w:bCs/>
          <w:sz w:val="24"/>
          <w:szCs w:val="24"/>
          <w:lang w:eastAsia="bg-BG"/>
        </w:rPr>
        <w:t>:</w:t>
      </w:r>
    </w:p>
    <w:p w:rsidR="009E1A7C" w:rsidRPr="004F030A" w:rsidRDefault="00D44C75" w:rsidP="009E1A7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1.</w:t>
      </w:r>
      <w:r>
        <w:rPr>
          <w:rFonts w:ascii="Times New Roman" w:eastAsia="Times New Roman" w:hAnsi="Times New Roman" w:cs="Times New Roman"/>
          <w:bCs/>
          <w:sz w:val="24"/>
          <w:szCs w:val="24"/>
          <w:lang w:eastAsia="bg-BG"/>
        </w:rPr>
        <w:t xml:space="preserve"> Авансово плащане</w:t>
      </w:r>
      <w:r w:rsidR="009E1A7C" w:rsidRPr="004F030A">
        <w:rPr>
          <w:rFonts w:ascii="Times New Roman" w:eastAsia="Times New Roman" w:hAnsi="Times New Roman" w:cs="Times New Roman"/>
          <w:bCs/>
          <w:sz w:val="24"/>
          <w:szCs w:val="24"/>
          <w:lang w:eastAsia="bg-BG"/>
        </w:rPr>
        <w:t xml:space="preserve"> в размер на </w:t>
      </w:r>
      <w:r w:rsidR="009E1A7C" w:rsidRPr="004F030A">
        <w:rPr>
          <w:rFonts w:ascii="Times New Roman" w:eastAsia="Times New Roman" w:hAnsi="Times New Roman" w:cs="Times New Roman"/>
          <w:bCs/>
          <w:sz w:val="24"/>
          <w:szCs w:val="24"/>
          <w:lang w:val="en-US" w:eastAsia="bg-BG"/>
        </w:rPr>
        <w:t>2</w:t>
      </w:r>
      <w:r w:rsidR="00766E04">
        <w:rPr>
          <w:rFonts w:ascii="Times New Roman" w:eastAsia="Times New Roman" w:hAnsi="Times New Roman" w:cs="Times New Roman"/>
          <w:bCs/>
          <w:sz w:val="24"/>
          <w:szCs w:val="24"/>
          <w:lang w:eastAsia="bg-BG"/>
        </w:rPr>
        <w:t>5</w:t>
      </w:r>
      <w:r w:rsidR="000F468C">
        <w:rPr>
          <w:rFonts w:ascii="Times New Roman" w:eastAsia="Times New Roman" w:hAnsi="Times New Roman" w:cs="Times New Roman"/>
          <w:bCs/>
          <w:sz w:val="24"/>
          <w:szCs w:val="24"/>
          <w:lang w:eastAsia="bg-BG"/>
        </w:rPr>
        <w:t xml:space="preserve"> %</w:t>
      </w:r>
      <w:r w:rsidR="00DB6093">
        <w:rPr>
          <w:rFonts w:ascii="Times New Roman" w:eastAsia="Times New Roman" w:hAnsi="Times New Roman" w:cs="Times New Roman"/>
          <w:bCs/>
          <w:sz w:val="24"/>
          <w:szCs w:val="24"/>
          <w:lang w:eastAsia="bg-BG"/>
        </w:rPr>
        <w:t xml:space="preserve"> </w:t>
      </w:r>
      <w:r w:rsidR="009E1A7C" w:rsidRPr="004F030A">
        <w:rPr>
          <w:rFonts w:ascii="Times New Roman" w:eastAsia="Times New Roman" w:hAnsi="Times New Roman" w:cs="Times New Roman"/>
          <w:bCs/>
          <w:sz w:val="24"/>
          <w:szCs w:val="24"/>
          <w:lang w:eastAsia="bg-BG"/>
        </w:rPr>
        <w:t>от стойността на договора</w:t>
      </w:r>
      <w:r>
        <w:rPr>
          <w:rFonts w:ascii="Times New Roman" w:eastAsia="Times New Roman" w:hAnsi="Times New Roman" w:cs="Times New Roman"/>
          <w:bCs/>
          <w:sz w:val="24"/>
          <w:szCs w:val="24"/>
          <w:lang w:eastAsia="bg-BG"/>
        </w:rPr>
        <w:t xml:space="preserve"> с ДДС</w:t>
      </w:r>
      <w:r w:rsidR="00D56304">
        <w:rPr>
          <w:rFonts w:ascii="Times New Roman" w:eastAsia="Times New Roman" w:hAnsi="Times New Roman" w:cs="Times New Roman"/>
          <w:bCs/>
          <w:sz w:val="24"/>
          <w:szCs w:val="24"/>
          <w:lang w:eastAsia="bg-BG"/>
        </w:rPr>
        <w:t>, възлизащо на ………….. (Словом: …………………………………….) лева, платимо в 10 (десет) дневен срок от сключване на договора след представена от ИЗПЪЛНИТЕЛЯ</w:t>
      </w:r>
      <w:r w:rsidR="009E1A7C" w:rsidRPr="004F030A">
        <w:rPr>
          <w:rFonts w:ascii="Times New Roman" w:eastAsia="Times New Roman" w:hAnsi="Times New Roman" w:cs="Times New Roman"/>
          <w:bCs/>
          <w:sz w:val="24"/>
          <w:szCs w:val="24"/>
          <w:lang w:eastAsia="bg-BG"/>
        </w:rPr>
        <w:t xml:space="preserve"> фактура</w:t>
      </w:r>
      <w:r w:rsidR="00D56304">
        <w:rPr>
          <w:rFonts w:ascii="Times New Roman" w:eastAsia="Times New Roman" w:hAnsi="Times New Roman" w:cs="Times New Roman"/>
          <w:bCs/>
          <w:sz w:val="24"/>
          <w:szCs w:val="24"/>
          <w:lang w:eastAsia="bg-BG"/>
        </w:rPr>
        <w:t xml:space="preserve">. </w:t>
      </w:r>
    </w:p>
    <w:p w:rsidR="009E1A7C" w:rsidRPr="00C413E1" w:rsidRDefault="00C413E1" w:rsidP="00C413E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bg-BG"/>
        </w:rPr>
      </w:pPr>
      <w:r>
        <w:rPr>
          <w:rFonts w:eastAsia="Times New Roman"/>
          <w:b/>
          <w:bCs/>
          <w:lang w:eastAsia="pl-PL"/>
        </w:rPr>
        <w:t xml:space="preserve"> </w:t>
      </w:r>
      <w:r w:rsidR="00D1633E" w:rsidRPr="00D1633E">
        <w:rPr>
          <w:rFonts w:ascii="Times New Roman" w:eastAsia="Times New Roman" w:hAnsi="Times New Roman" w:cs="Times New Roman"/>
          <w:b/>
          <w:bCs/>
          <w:sz w:val="24"/>
          <w:szCs w:val="24"/>
          <w:lang w:val="pl-PL" w:eastAsia="pl-PL"/>
        </w:rPr>
        <w:t>2</w:t>
      </w:r>
      <w:r w:rsidR="000F468C">
        <w:rPr>
          <w:rFonts w:eastAsia="Times New Roman"/>
          <w:b/>
          <w:bCs/>
          <w:lang w:eastAsia="pl-PL"/>
        </w:rPr>
        <w:t>.</w:t>
      </w:r>
      <w:r w:rsidR="009E1A7C" w:rsidRPr="00D1633E">
        <w:rPr>
          <w:rFonts w:ascii="Times New Roman" w:eastAsia="Times New Roman" w:hAnsi="Times New Roman" w:cs="Times New Roman"/>
          <w:bCs/>
          <w:sz w:val="24"/>
          <w:szCs w:val="24"/>
          <w:lang w:val="pl-PL" w:eastAsia="pl-PL"/>
        </w:rPr>
        <w:t xml:space="preserve"> </w:t>
      </w:r>
      <w:r w:rsidR="000F468C">
        <w:rPr>
          <w:rFonts w:ascii="Times New Roman" w:eastAsia="Times New Roman" w:hAnsi="Times New Roman" w:cs="Times New Roman"/>
          <w:sz w:val="24"/>
          <w:szCs w:val="24"/>
          <w:lang w:eastAsia="pl-PL"/>
        </w:rPr>
        <w:t>Окончателно</w:t>
      </w:r>
      <w:r w:rsidR="00B74B38">
        <w:rPr>
          <w:rFonts w:ascii="Times New Roman" w:eastAsia="Times New Roman" w:hAnsi="Times New Roman" w:cs="Times New Roman"/>
          <w:sz w:val="24"/>
          <w:szCs w:val="24"/>
          <w:lang w:eastAsia="pl-PL"/>
        </w:rPr>
        <w:t xml:space="preserve"> плащане</w:t>
      </w:r>
      <w:r w:rsidR="000F468C">
        <w:rPr>
          <w:rFonts w:ascii="Times New Roman" w:eastAsia="Times New Roman" w:hAnsi="Times New Roman" w:cs="Times New Roman"/>
          <w:sz w:val="24"/>
          <w:szCs w:val="24"/>
          <w:lang w:eastAsia="pl-PL"/>
        </w:rPr>
        <w:t xml:space="preserve"> в размер на 75 % от стойността на договора с ДДС</w:t>
      </w:r>
      <w:r w:rsidR="000F468C">
        <w:rPr>
          <w:rFonts w:eastAsia="Times New Roman"/>
          <w:lang w:eastAsia="pl-PL"/>
        </w:rPr>
        <w:t xml:space="preserve">, възлизащо на </w:t>
      </w:r>
      <w:r w:rsidR="000F468C">
        <w:rPr>
          <w:rFonts w:ascii="Times New Roman" w:eastAsia="Times New Roman" w:hAnsi="Times New Roman" w:cs="Times New Roman"/>
          <w:bCs/>
          <w:sz w:val="24"/>
          <w:szCs w:val="24"/>
          <w:lang w:eastAsia="bg-BG"/>
        </w:rPr>
        <w:t xml:space="preserve">………….. (Словом: …………………………………….) лева, </w:t>
      </w:r>
      <w:r w:rsidR="000F468C" w:rsidRPr="00C413E1">
        <w:rPr>
          <w:rFonts w:ascii="Times New Roman" w:eastAsia="Times New Roman" w:hAnsi="Times New Roman" w:cs="Times New Roman"/>
          <w:bCs/>
          <w:sz w:val="24"/>
          <w:szCs w:val="24"/>
          <w:lang w:eastAsia="bg-BG"/>
        </w:rPr>
        <w:t>платимо в 15 (петнадесет)</w:t>
      </w:r>
      <w:r w:rsidR="000F468C" w:rsidRPr="00C413E1">
        <w:rPr>
          <w:rFonts w:ascii="Times New Roman" w:hAnsi="Times New Roman" w:cs="Times New Roman"/>
          <w:sz w:val="24"/>
          <w:szCs w:val="24"/>
          <w:lang w:val="ru-RU"/>
        </w:rPr>
        <w:t xml:space="preserve"> дневен срок след завършване на ремонтно-строителните работи и подписване на приемо-предавателен протокол</w:t>
      </w:r>
      <w:r w:rsidRPr="00C413E1">
        <w:rPr>
          <w:rFonts w:ascii="Times New Roman" w:hAnsi="Times New Roman" w:cs="Times New Roman"/>
          <w:sz w:val="24"/>
          <w:szCs w:val="24"/>
          <w:lang w:val="ru-RU"/>
        </w:rPr>
        <w:t xml:space="preserve"> </w:t>
      </w:r>
      <w:r w:rsidRPr="00C413E1">
        <w:rPr>
          <w:rFonts w:ascii="Times New Roman" w:eastAsia="Times New Roman" w:hAnsi="Times New Roman" w:cs="Times New Roman"/>
          <w:sz w:val="24"/>
          <w:szCs w:val="24"/>
          <w:lang w:eastAsia="pl-PL"/>
        </w:rPr>
        <w:t>ведно с при</w:t>
      </w:r>
      <w:r>
        <w:rPr>
          <w:rFonts w:ascii="Times New Roman" w:eastAsia="Times New Roman" w:hAnsi="Times New Roman" w:cs="Times New Roman"/>
          <w:sz w:val="24"/>
          <w:szCs w:val="24"/>
          <w:lang w:eastAsia="pl-PL"/>
        </w:rPr>
        <w:t xml:space="preserve">ложимите съпътстващи документи </w:t>
      </w:r>
      <w:r w:rsidR="000F468C" w:rsidRPr="00C413E1">
        <w:rPr>
          <w:rFonts w:ascii="Times New Roman" w:hAnsi="Times New Roman" w:cs="Times New Roman"/>
          <w:sz w:val="24"/>
          <w:szCs w:val="24"/>
          <w:lang w:val="ru-RU"/>
        </w:rPr>
        <w:t>между упълном</w:t>
      </w:r>
      <w:r>
        <w:rPr>
          <w:rFonts w:ascii="Times New Roman" w:hAnsi="Times New Roman" w:cs="Times New Roman"/>
          <w:sz w:val="24"/>
          <w:szCs w:val="24"/>
          <w:lang w:val="ru-RU"/>
        </w:rPr>
        <w:t xml:space="preserve">ощени представители на страните, и представена от </w:t>
      </w:r>
      <w:r>
        <w:rPr>
          <w:rFonts w:ascii="Times New Roman" w:eastAsia="Times New Roman" w:hAnsi="Times New Roman" w:cs="Times New Roman"/>
          <w:bCs/>
          <w:sz w:val="24"/>
          <w:szCs w:val="24"/>
          <w:lang w:eastAsia="bg-BG"/>
        </w:rPr>
        <w:t>ИЗПЪЛНИТЕЛЯ</w:t>
      </w:r>
      <w:r w:rsidRPr="004F030A">
        <w:rPr>
          <w:rFonts w:ascii="Times New Roman" w:eastAsia="Times New Roman" w:hAnsi="Times New Roman" w:cs="Times New Roman"/>
          <w:bCs/>
          <w:sz w:val="24"/>
          <w:szCs w:val="24"/>
          <w:lang w:eastAsia="bg-BG"/>
        </w:rPr>
        <w:t xml:space="preserve"> фактура</w:t>
      </w:r>
      <w:r>
        <w:rPr>
          <w:rFonts w:ascii="Times New Roman" w:eastAsia="Times New Roman" w:hAnsi="Times New Roman" w:cs="Times New Roman"/>
          <w:bCs/>
          <w:sz w:val="24"/>
          <w:szCs w:val="24"/>
          <w:lang w:eastAsia="bg-BG"/>
        </w:rPr>
        <w:t xml:space="preserve">. </w:t>
      </w:r>
    </w:p>
    <w:p w:rsidR="009E1A7C" w:rsidRPr="00B74B38" w:rsidRDefault="00F60575" w:rsidP="009E1A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B74B38">
        <w:rPr>
          <w:rFonts w:ascii="Times New Roman" w:eastAsia="Times New Roman" w:hAnsi="Times New Roman" w:cs="Times New Roman"/>
          <w:b/>
          <w:bCs/>
          <w:sz w:val="24"/>
          <w:szCs w:val="24"/>
          <w:lang w:eastAsia="bg-BG"/>
        </w:rPr>
        <w:t>(</w:t>
      </w:r>
      <w:r w:rsidR="00C413E1">
        <w:rPr>
          <w:rFonts w:ascii="Times New Roman" w:eastAsia="Times New Roman" w:hAnsi="Times New Roman" w:cs="Times New Roman"/>
          <w:b/>
          <w:bCs/>
          <w:sz w:val="24"/>
          <w:szCs w:val="24"/>
          <w:lang w:eastAsia="bg-BG"/>
        </w:rPr>
        <w:t>2</w:t>
      </w:r>
      <w:r w:rsidRPr="00B74B38">
        <w:rPr>
          <w:rFonts w:ascii="Times New Roman" w:eastAsia="Times New Roman" w:hAnsi="Times New Roman" w:cs="Times New Roman"/>
          <w:b/>
          <w:bCs/>
          <w:sz w:val="24"/>
          <w:szCs w:val="24"/>
          <w:lang w:eastAsia="bg-BG"/>
        </w:rPr>
        <w:t>)</w:t>
      </w:r>
      <w:r w:rsidR="009E1A7C" w:rsidRPr="00B74B38">
        <w:rPr>
          <w:rFonts w:ascii="Times New Roman" w:eastAsia="Times New Roman" w:hAnsi="Times New Roman" w:cs="Times New Roman"/>
          <w:b/>
          <w:bCs/>
          <w:spacing w:val="2"/>
          <w:sz w:val="24"/>
          <w:szCs w:val="24"/>
          <w:lang w:eastAsia="bg-BG"/>
        </w:rPr>
        <w:t xml:space="preserve"> </w:t>
      </w:r>
      <w:r w:rsidR="009E1A7C" w:rsidRPr="00B74B38">
        <w:rPr>
          <w:rFonts w:ascii="Times New Roman" w:eastAsia="Times New Roman" w:hAnsi="Times New Roman" w:cs="Times New Roman"/>
          <w:sz w:val="24"/>
          <w:szCs w:val="24"/>
          <w:lang w:eastAsia="bg-BG"/>
        </w:rPr>
        <w:t>Срокът на всички плащания разписани в договора може да бъде удължен при възникнали обстоятелства  съгласно чл.303а, ал.2 от Търговския закон.</w:t>
      </w:r>
    </w:p>
    <w:p w:rsidR="009E1A7C" w:rsidRPr="00AB63C4" w:rsidRDefault="009301CA" w:rsidP="009E1A7C">
      <w:pPr>
        <w:widowControl w:val="0"/>
        <w:autoSpaceDE w:val="0"/>
        <w:autoSpaceDN w:val="0"/>
        <w:adjustRightInd w:val="0"/>
        <w:spacing w:after="0" w:line="240" w:lineRule="auto"/>
        <w:ind w:firstLine="567"/>
        <w:jc w:val="both"/>
        <w:rPr>
          <w:rFonts w:ascii="Times New Roman" w:eastAsia="Times New Roman" w:hAnsi="Times New Roman" w:cs="Times New Roman"/>
          <w:color w:val="C0504D" w:themeColor="accent2"/>
          <w:sz w:val="24"/>
          <w:szCs w:val="24"/>
          <w:lang w:eastAsia="bg-BG"/>
        </w:rPr>
      </w:pPr>
      <w:r w:rsidRPr="00F60575">
        <w:rPr>
          <w:rFonts w:ascii="Times New Roman" w:eastAsia="Times New Roman" w:hAnsi="Times New Roman" w:cs="Times New Roman"/>
          <w:b/>
          <w:sz w:val="24"/>
          <w:szCs w:val="24"/>
          <w:lang w:eastAsia="bg-BG"/>
        </w:rPr>
        <w:t>(</w:t>
      </w:r>
      <w:r w:rsidR="00C413E1">
        <w:rPr>
          <w:rFonts w:ascii="Times New Roman" w:eastAsia="Times New Roman" w:hAnsi="Times New Roman" w:cs="Times New Roman"/>
          <w:b/>
          <w:sz w:val="24"/>
          <w:szCs w:val="24"/>
          <w:lang w:eastAsia="bg-BG"/>
        </w:rPr>
        <w:t>3</w:t>
      </w:r>
      <w:r w:rsidRPr="00F60575">
        <w:rPr>
          <w:rFonts w:ascii="Times New Roman" w:eastAsia="Times New Roman" w:hAnsi="Times New Roman" w:cs="Times New Roman"/>
          <w:b/>
          <w:sz w:val="24"/>
          <w:szCs w:val="24"/>
          <w:lang w:eastAsia="bg-BG"/>
        </w:rPr>
        <w:t>)</w:t>
      </w:r>
      <w:r w:rsidR="009E1A7C" w:rsidRPr="00F60575">
        <w:rPr>
          <w:rFonts w:ascii="Times New Roman" w:eastAsia="Times New Roman" w:hAnsi="Times New Roman" w:cs="Times New Roman"/>
          <w:sz w:val="24"/>
          <w:szCs w:val="24"/>
          <w:lang w:eastAsia="bg-BG"/>
        </w:rPr>
        <w:t xml:space="preserve"> </w:t>
      </w:r>
      <w:r w:rsidR="009E1A7C" w:rsidRPr="00FF4A5E">
        <w:rPr>
          <w:rFonts w:ascii="Times New Roman" w:eastAsia="Times New Roman" w:hAnsi="Times New Roman" w:cs="Times New Roman"/>
          <w:sz w:val="24"/>
          <w:szCs w:val="24"/>
          <w:lang w:eastAsia="bg-BG"/>
        </w:rPr>
        <w:t>Пл</w:t>
      </w:r>
      <w:r w:rsidR="009E1A7C" w:rsidRPr="00FF4A5E">
        <w:rPr>
          <w:rFonts w:ascii="Times New Roman" w:eastAsia="Times New Roman" w:hAnsi="Times New Roman" w:cs="Times New Roman"/>
          <w:spacing w:val="-1"/>
          <w:sz w:val="24"/>
          <w:szCs w:val="24"/>
          <w:lang w:eastAsia="bg-BG"/>
        </w:rPr>
        <w:t>а</w:t>
      </w:r>
      <w:r w:rsidR="009E1A7C" w:rsidRPr="00FF4A5E">
        <w:rPr>
          <w:rFonts w:ascii="Times New Roman" w:eastAsia="Times New Roman" w:hAnsi="Times New Roman" w:cs="Times New Roman"/>
          <w:sz w:val="24"/>
          <w:szCs w:val="24"/>
          <w:lang w:eastAsia="bg-BG"/>
        </w:rPr>
        <w:t>щ</w:t>
      </w:r>
      <w:r w:rsidR="009E1A7C" w:rsidRPr="00FF4A5E">
        <w:rPr>
          <w:rFonts w:ascii="Times New Roman" w:eastAsia="Times New Roman" w:hAnsi="Times New Roman" w:cs="Times New Roman"/>
          <w:spacing w:val="-1"/>
          <w:sz w:val="24"/>
          <w:szCs w:val="24"/>
          <w:lang w:eastAsia="bg-BG"/>
        </w:rPr>
        <w:t>а</w:t>
      </w:r>
      <w:r w:rsidR="009E1A7C" w:rsidRPr="00FF4A5E">
        <w:rPr>
          <w:rFonts w:ascii="Times New Roman" w:eastAsia="Times New Roman" w:hAnsi="Times New Roman" w:cs="Times New Roman"/>
          <w:spacing w:val="1"/>
          <w:sz w:val="24"/>
          <w:szCs w:val="24"/>
          <w:lang w:eastAsia="bg-BG"/>
        </w:rPr>
        <w:t>н</w:t>
      </w:r>
      <w:r w:rsidR="00CE606C">
        <w:rPr>
          <w:rFonts w:ascii="Times New Roman" w:eastAsia="Times New Roman" w:hAnsi="Times New Roman" w:cs="Times New Roman"/>
          <w:spacing w:val="-1"/>
          <w:sz w:val="24"/>
          <w:szCs w:val="24"/>
          <w:lang w:eastAsia="bg-BG"/>
        </w:rPr>
        <w:t>ията</w:t>
      </w:r>
      <w:r w:rsidR="009E1A7C" w:rsidRPr="00FF4A5E">
        <w:rPr>
          <w:rFonts w:ascii="Times New Roman" w:eastAsia="Times New Roman" w:hAnsi="Times New Roman" w:cs="Times New Roman"/>
          <w:spacing w:val="1"/>
          <w:sz w:val="24"/>
          <w:szCs w:val="24"/>
          <w:lang w:eastAsia="bg-BG"/>
        </w:rPr>
        <w:t xml:space="preserve"> </w:t>
      </w:r>
      <w:r w:rsidR="009E1A7C" w:rsidRPr="00FF4A5E">
        <w:rPr>
          <w:rFonts w:ascii="Times New Roman" w:eastAsia="Times New Roman" w:hAnsi="Times New Roman" w:cs="Times New Roman"/>
          <w:sz w:val="24"/>
          <w:szCs w:val="24"/>
          <w:lang w:eastAsia="bg-BG"/>
        </w:rPr>
        <w:t xml:space="preserve">ще </w:t>
      </w:r>
      <w:r w:rsidR="009E1A7C" w:rsidRPr="00FF4A5E">
        <w:rPr>
          <w:rFonts w:ascii="Times New Roman" w:eastAsia="Times New Roman" w:hAnsi="Times New Roman" w:cs="Times New Roman"/>
          <w:spacing w:val="-1"/>
          <w:sz w:val="24"/>
          <w:szCs w:val="24"/>
          <w:lang w:eastAsia="bg-BG"/>
        </w:rPr>
        <w:t>с</w:t>
      </w:r>
      <w:r w:rsidR="009E1A7C" w:rsidRPr="00FF4A5E">
        <w:rPr>
          <w:rFonts w:ascii="Times New Roman" w:eastAsia="Times New Roman" w:hAnsi="Times New Roman" w:cs="Times New Roman"/>
          <w:sz w:val="24"/>
          <w:szCs w:val="24"/>
          <w:lang w:eastAsia="bg-BG"/>
        </w:rPr>
        <w:t xml:space="preserve">е </w:t>
      </w:r>
      <w:r w:rsidR="009E1A7C" w:rsidRPr="00FF4A5E">
        <w:rPr>
          <w:rFonts w:ascii="Times New Roman" w:eastAsia="Times New Roman" w:hAnsi="Times New Roman" w:cs="Times New Roman"/>
          <w:spacing w:val="-1"/>
          <w:sz w:val="24"/>
          <w:szCs w:val="24"/>
          <w:lang w:eastAsia="bg-BG"/>
        </w:rPr>
        <w:t>и</w:t>
      </w:r>
      <w:r w:rsidR="009E1A7C" w:rsidRPr="00FF4A5E">
        <w:rPr>
          <w:rFonts w:ascii="Times New Roman" w:eastAsia="Times New Roman" w:hAnsi="Times New Roman" w:cs="Times New Roman"/>
          <w:spacing w:val="1"/>
          <w:sz w:val="24"/>
          <w:szCs w:val="24"/>
          <w:lang w:eastAsia="bg-BG"/>
        </w:rPr>
        <w:t>з</w:t>
      </w:r>
      <w:r w:rsidR="009E1A7C" w:rsidRPr="00FF4A5E">
        <w:rPr>
          <w:rFonts w:ascii="Times New Roman" w:eastAsia="Times New Roman" w:hAnsi="Times New Roman" w:cs="Times New Roman"/>
          <w:sz w:val="24"/>
          <w:szCs w:val="24"/>
          <w:lang w:eastAsia="bg-BG"/>
        </w:rPr>
        <w:t>вършва</w:t>
      </w:r>
      <w:r w:rsidR="00CE606C">
        <w:rPr>
          <w:rFonts w:ascii="Times New Roman" w:eastAsia="Times New Roman" w:hAnsi="Times New Roman" w:cs="Times New Roman"/>
          <w:sz w:val="24"/>
          <w:szCs w:val="24"/>
          <w:lang w:eastAsia="bg-BG"/>
        </w:rPr>
        <w:t>т</w:t>
      </w:r>
      <w:r w:rsidR="009E1A7C" w:rsidRPr="00FF4A5E">
        <w:rPr>
          <w:rFonts w:ascii="Times New Roman" w:eastAsia="Times New Roman" w:hAnsi="Times New Roman" w:cs="Times New Roman"/>
          <w:sz w:val="24"/>
          <w:szCs w:val="24"/>
          <w:lang w:eastAsia="bg-BG"/>
        </w:rPr>
        <w:t xml:space="preserve"> </w:t>
      </w:r>
      <w:r w:rsidR="009E1A7C" w:rsidRPr="00FF4A5E">
        <w:rPr>
          <w:rFonts w:ascii="Times New Roman" w:eastAsia="Times New Roman" w:hAnsi="Times New Roman" w:cs="Times New Roman"/>
          <w:spacing w:val="1"/>
          <w:sz w:val="24"/>
          <w:szCs w:val="24"/>
          <w:lang w:eastAsia="bg-BG"/>
        </w:rPr>
        <w:t>п</w:t>
      </w:r>
      <w:r w:rsidR="009E1A7C" w:rsidRPr="00FF4A5E">
        <w:rPr>
          <w:rFonts w:ascii="Times New Roman" w:eastAsia="Times New Roman" w:hAnsi="Times New Roman" w:cs="Times New Roman"/>
          <w:sz w:val="24"/>
          <w:szCs w:val="24"/>
          <w:lang w:eastAsia="bg-BG"/>
        </w:rPr>
        <w:t>о</w:t>
      </w:r>
      <w:r w:rsidR="009E1A7C" w:rsidRPr="00FF4A5E">
        <w:rPr>
          <w:rFonts w:ascii="Times New Roman" w:eastAsia="Times New Roman" w:hAnsi="Times New Roman" w:cs="Times New Roman"/>
          <w:spacing w:val="1"/>
          <w:sz w:val="24"/>
          <w:szCs w:val="24"/>
          <w:lang w:eastAsia="bg-BG"/>
        </w:rPr>
        <w:t xml:space="preserve"> </w:t>
      </w:r>
      <w:r w:rsidR="009E1A7C" w:rsidRPr="00FF4A5E">
        <w:rPr>
          <w:rFonts w:ascii="Times New Roman" w:eastAsia="Times New Roman" w:hAnsi="Times New Roman" w:cs="Times New Roman"/>
          <w:sz w:val="24"/>
          <w:szCs w:val="24"/>
          <w:lang w:eastAsia="bg-BG"/>
        </w:rPr>
        <w:t>б</w:t>
      </w:r>
      <w:r w:rsidR="009E1A7C" w:rsidRPr="00FF4A5E">
        <w:rPr>
          <w:rFonts w:ascii="Times New Roman" w:eastAsia="Times New Roman" w:hAnsi="Times New Roman" w:cs="Times New Roman"/>
          <w:spacing w:val="-1"/>
          <w:sz w:val="24"/>
          <w:szCs w:val="24"/>
          <w:lang w:eastAsia="bg-BG"/>
        </w:rPr>
        <w:t>ан</w:t>
      </w:r>
      <w:r w:rsidR="009E1A7C" w:rsidRPr="00FF4A5E">
        <w:rPr>
          <w:rFonts w:ascii="Times New Roman" w:eastAsia="Times New Roman" w:hAnsi="Times New Roman" w:cs="Times New Roman"/>
          <w:spacing w:val="1"/>
          <w:sz w:val="24"/>
          <w:szCs w:val="24"/>
          <w:lang w:eastAsia="bg-BG"/>
        </w:rPr>
        <w:t>к</w:t>
      </w:r>
      <w:r w:rsidR="009E1A7C" w:rsidRPr="00FF4A5E">
        <w:rPr>
          <w:rFonts w:ascii="Times New Roman" w:eastAsia="Times New Roman" w:hAnsi="Times New Roman" w:cs="Times New Roman"/>
          <w:sz w:val="24"/>
          <w:szCs w:val="24"/>
          <w:lang w:eastAsia="bg-BG"/>
        </w:rPr>
        <w:t>ов</w:t>
      </w:r>
      <w:r w:rsidR="009E1A7C" w:rsidRPr="00FF4A5E">
        <w:rPr>
          <w:rFonts w:ascii="Times New Roman" w:eastAsia="Times New Roman" w:hAnsi="Times New Roman" w:cs="Times New Roman"/>
          <w:spacing w:val="1"/>
          <w:sz w:val="24"/>
          <w:szCs w:val="24"/>
          <w:lang w:eastAsia="bg-BG"/>
        </w:rPr>
        <w:t xml:space="preserve"> </w:t>
      </w:r>
      <w:r w:rsidR="009E1A7C" w:rsidRPr="00FF4A5E">
        <w:rPr>
          <w:rFonts w:ascii="Times New Roman" w:eastAsia="Times New Roman" w:hAnsi="Times New Roman" w:cs="Times New Roman"/>
          <w:spacing w:val="-1"/>
          <w:sz w:val="24"/>
          <w:szCs w:val="24"/>
          <w:lang w:eastAsia="bg-BG"/>
        </w:rPr>
        <w:t>п</w:t>
      </w:r>
      <w:r w:rsidR="009E1A7C" w:rsidRPr="00FF4A5E">
        <w:rPr>
          <w:rFonts w:ascii="Times New Roman" w:eastAsia="Times New Roman" w:hAnsi="Times New Roman" w:cs="Times New Roman"/>
          <w:sz w:val="24"/>
          <w:szCs w:val="24"/>
          <w:lang w:eastAsia="bg-BG"/>
        </w:rPr>
        <w:t xml:space="preserve">ът </w:t>
      </w:r>
      <w:r w:rsidR="009E1A7C" w:rsidRPr="00FF4A5E">
        <w:rPr>
          <w:rFonts w:ascii="Times New Roman" w:eastAsia="Times New Roman" w:hAnsi="Times New Roman" w:cs="Times New Roman"/>
          <w:spacing w:val="1"/>
          <w:sz w:val="24"/>
          <w:szCs w:val="24"/>
          <w:lang w:eastAsia="bg-BG"/>
        </w:rPr>
        <w:t>п</w:t>
      </w:r>
      <w:r w:rsidR="009E1A7C" w:rsidRPr="00FF4A5E">
        <w:rPr>
          <w:rFonts w:ascii="Times New Roman" w:eastAsia="Times New Roman" w:hAnsi="Times New Roman" w:cs="Times New Roman"/>
          <w:sz w:val="24"/>
          <w:szCs w:val="24"/>
          <w:lang w:eastAsia="bg-BG"/>
        </w:rPr>
        <w:t>о</w:t>
      </w:r>
      <w:r w:rsidR="009E1A7C" w:rsidRPr="00AB63C4">
        <w:rPr>
          <w:rFonts w:ascii="Times New Roman" w:eastAsia="Times New Roman" w:hAnsi="Times New Roman" w:cs="Times New Roman"/>
          <w:color w:val="C0504D" w:themeColor="accent2"/>
          <w:spacing w:val="1"/>
          <w:sz w:val="24"/>
          <w:szCs w:val="24"/>
          <w:lang w:eastAsia="bg-BG"/>
        </w:rPr>
        <w:t xml:space="preserve"> </w:t>
      </w:r>
      <w:r w:rsidR="00FF4A5E" w:rsidRPr="00FF4A5E">
        <w:rPr>
          <w:rFonts w:ascii="Times New Roman" w:eastAsia="Times New Roman" w:hAnsi="Times New Roman" w:cs="Times New Roman"/>
          <w:spacing w:val="1"/>
          <w:sz w:val="24"/>
          <w:szCs w:val="24"/>
          <w:lang w:eastAsia="bg-BG"/>
        </w:rPr>
        <w:t xml:space="preserve">следната банкова </w:t>
      </w:r>
      <w:r w:rsidR="009E1A7C" w:rsidRPr="00FF4A5E">
        <w:rPr>
          <w:rFonts w:ascii="Times New Roman" w:eastAsia="Times New Roman" w:hAnsi="Times New Roman" w:cs="Times New Roman"/>
          <w:spacing w:val="-1"/>
          <w:sz w:val="24"/>
          <w:szCs w:val="24"/>
          <w:lang w:eastAsia="bg-BG"/>
        </w:rPr>
        <w:t>сме</w:t>
      </w:r>
      <w:r w:rsidR="009E1A7C" w:rsidRPr="00FF4A5E">
        <w:rPr>
          <w:rFonts w:ascii="Times New Roman" w:eastAsia="Times New Roman" w:hAnsi="Times New Roman" w:cs="Times New Roman"/>
          <w:sz w:val="24"/>
          <w:szCs w:val="24"/>
          <w:lang w:eastAsia="bg-BG"/>
        </w:rPr>
        <w:t>т</w:t>
      </w:r>
      <w:r w:rsidR="009E1A7C" w:rsidRPr="00FF4A5E">
        <w:rPr>
          <w:rFonts w:ascii="Times New Roman" w:eastAsia="Times New Roman" w:hAnsi="Times New Roman" w:cs="Times New Roman"/>
          <w:spacing w:val="1"/>
          <w:sz w:val="24"/>
          <w:szCs w:val="24"/>
          <w:lang w:eastAsia="bg-BG"/>
        </w:rPr>
        <w:t>к</w:t>
      </w:r>
      <w:r w:rsidR="009E1A7C" w:rsidRPr="00FF4A5E">
        <w:rPr>
          <w:rFonts w:ascii="Times New Roman" w:eastAsia="Times New Roman" w:hAnsi="Times New Roman" w:cs="Times New Roman"/>
          <w:sz w:val="24"/>
          <w:szCs w:val="24"/>
          <w:lang w:eastAsia="bg-BG"/>
        </w:rPr>
        <w:t xml:space="preserve">а </w:t>
      </w:r>
      <w:r w:rsidR="009E1A7C" w:rsidRPr="00FF4A5E">
        <w:rPr>
          <w:rFonts w:ascii="Times New Roman" w:eastAsia="Times New Roman" w:hAnsi="Times New Roman" w:cs="Times New Roman"/>
          <w:spacing w:val="1"/>
          <w:sz w:val="24"/>
          <w:szCs w:val="24"/>
          <w:lang w:eastAsia="bg-BG"/>
        </w:rPr>
        <w:t>н</w:t>
      </w:r>
      <w:r w:rsidR="009E1A7C" w:rsidRPr="00FF4A5E">
        <w:rPr>
          <w:rFonts w:ascii="Times New Roman" w:eastAsia="Times New Roman" w:hAnsi="Times New Roman" w:cs="Times New Roman"/>
          <w:sz w:val="24"/>
          <w:szCs w:val="24"/>
          <w:lang w:eastAsia="bg-BG"/>
        </w:rPr>
        <w:t>а</w:t>
      </w:r>
      <w:r w:rsidR="009E1A7C" w:rsidRPr="00FF4A5E">
        <w:rPr>
          <w:rFonts w:ascii="Times New Roman" w:eastAsia="Times New Roman" w:hAnsi="Times New Roman" w:cs="Times New Roman"/>
          <w:spacing w:val="7"/>
          <w:sz w:val="24"/>
          <w:szCs w:val="24"/>
          <w:lang w:eastAsia="bg-BG"/>
        </w:rPr>
        <w:t xml:space="preserve"> </w:t>
      </w:r>
      <w:r w:rsidR="009E1A7C" w:rsidRPr="00FF4A5E">
        <w:rPr>
          <w:rFonts w:ascii="Times New Roman" w:eastAsia="Times New Roman" w:hAnsi="Times New Roman" w:cs="Times New Roman"/>
          <w:sz w:val="24"/>
          <w:szCs w:val="24"/>
          <w:lang w:eastAsia="bg-BG"/>
        </w:rPr>
        <w:t>И</w:t>
      </w:r>
      <w:r w:rsidR="009E1A7C" w:rsidRPr="00FF4A5E">
        <w:rPr>
          <w:rFonts w:ascii="Times New Roman" w:eastAsia="Times New Roman" w:hAnsi="Times New Roman" w:cs="Times New Roman"/>
          <w:spacing w:val="-1"/>
          <w:sz w:val="24"/>
          <w:szCs w:val="24"/>
          <w:lang w:eastAsia="bg-BG"/>
        </w:rPr>
        <w:t>З</w:t>
      </w:r>
      <w:r w:rsidR="009E1A7C" w:rsidRPr="00FF4A5E">
        <w:rPr>
          <w:rFonts w:ascii="Times New Roman" w:eastAsia="Times New Roman" w:hAnsi="Times New Roman" w:cs="Times New Roman"/>
          <w:sz w:val="24"/>
          <w:szCs w:val="24"/>
          <w:lang w:eastAsia="bg-BG"/>
        </w:rPr>
        <w:t>ПЪ</w:t>
      </w:r>
      <w:r w:rsidR="009E1A7C" w:rsidRPr="00FF4A5E">
        <w:rPr>
          <w:rFonts w:ascii="Times New Roman" w:eastAsia="Times New Roman" w:hAnsi="Times New Roman" w:cs="Times New Roman"/>
          <w:spacing w:val="-1"/>
          <w:sz w:val="24"/>
          <w:szCs w:val="24"/>
          <w:lang w:eastAsia="bg-BG"/>
        </w:rPr>
        <w:t>Л</w:t>
      </w:r>
      <w:r w:rsidR="009E1A7C" w:rsidRPr="00FF4A5E">
        <w:rPr>
          <w:rFonts w:ascii="Times New Roman" w:eastAsia="Times New Roman" w:hAnsi="Times New Roman" w:cs="Times New Roman"/>
          <w:sz w:val="24"/>
          <w:szCs w:val="24"/>
          <w:lang w:eastAsia="bg-BG"/>
        </w:rPr>
        <w:t>Н</w:t>
      </w:r>
      <w:r w:rsidR="009E1A7C" w:rsidRPr="00FF4A5E">
        <w:rPr>
          <w:rFonts w:ascii="Times New Roman" w:eastAsia="Times New Roman" w:hAnsi="Times New Roman" w:cs="Times New Roman"/>
          <w:spacing w:val="-1"/>
          <w:sz w:val="24"/>
          <w:szCs w:val="24"/>
          <w:lang w:eastAsia="bg-BG"/>
        </w:rPr>
        <w:t>И</w:t>
      </w:r>
      <w:r w:rsidR="009E1A7C" w:rsidRPr="00FF4A5E">
        <w:rPr>
          <w:rFonts w:ascii="Times New Roman" w:eastAsia="Times New Roman" w:hAnsi="Times New Roman" w:cs="Times New Roman"/>
          <w:sz w:val="24"/>
          <w:szCs w:val="24"/>
          <w:lang w:eastAsia="bg-BG"/>
        </w:rPr>
        <w:t>ТЕЛЯ</w:t>
      </w:r>
      <w:r w:rsidR="00FF4A5E">
        <w:rPr>
          <w:rFonts w:ascii="Times New Roman" w:eastAsia="Times New Roman" w:hAnsi="Times New Roman" w:cs="Times New Roman"/>
          <w:spacing w:val="2"/>
          <w:sz w:val="24"/>
          <w:szCs w:val="24"/>
          <w:lang w:eastAsia="bg-BG"/>
        </w:rPr>
        <w:t xml:space="preserve">: </w:t>
      </w:r>
    </w:p>
    <w:p w:rsidR="009E1A7C" w:rsidRPr="00FF4A5E" w:rsidRDefault="009E1A7C" w:rsidP="009E1A7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bg-BG"/>
        </w:rPr>
      </w:pPr>
      <w:r w:rsidRPr="00FF4A5E">
        <w:rPr>
          <w:rFonts w:ascii="Times New Roman" w:eastAsia="Times New Roman" w:hAnsi="Times New Roman" w:cs="Times New Roman"/>
          <w:b/>
          <w:sz w:val="24"/>
          <w:szCs w:val="24"/>
          <w:lang w:eastAsia="bg-BG"/>
        </w:rPr>
        <w:t xml:space="preserve">Банка: </w:t>
      </w:r>
      <w:r w:rsidR="00FF4A5E" w:rsidRPr="00FF4A5E">
        <w:rPr>
          <w:rFonts w:ascii="Times New Roman" w:eastAsia="Times New Roman" w:hAnsi="Times New Roman" w:cs="Times New Roman"/>
          <w:b/>
          <w:sz w:val="24"/>
          <w:szCs w:val="24"/>
          <w:lang w:eastAsia="bg-BG"/>
        </w:rPr>
        <w:t>……………………..</w:t>
      </w:r>
    </w:p>
    <w:p w:rsidR="009E1A7C" w:rsidRPr="00FF4A5E" w:rsidRDefault="009E1A7C" w:rsidP="009E1A7C">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bg-BG"/>
        </w:rPr>
      </w:pPr>
      <w:r w:rsidRPr="00FF4A5E">
        <w:rPr>
          <w:rFonts w:ascii="Times New Roman" w:eastAsia="Times New Roman" w:hAnsi="Times New Roman" w:cs="Times New Roman"/>
          <w:b/>
          <w:bCs/>
          <w:sz w:val="24"/>
          <w:szCs w:val="24"/>
          <w:lang w:eastAsia="bg-BG"/>
        </w:rPr>
        <w:t>I</w:t>
      </w:r>
      <w:r w:rsidRPr="00FF4A5E">
        <w:rPr>
          <w:rFonts w:ascii="Times New Roman" w:eastAsia="Times New Roman" w:hAnsi="Times New Roman" w:cs="Times New Roman"/>
          <w:b/>
          <w:bCs/>
          <w:spacing w:val="1"/>
          <w:sz w:val="24"/>
          <w:szCs w:val="24"/>
          <w:lang w:eastAsia="bg-BG"/>
        </w:rPr>
        <w:t>B</w:t>
      </w:r>
      <w:r w:rsidRPr="00FF4A5E">
        <w:rPr>
          <w:rFonts w:ascii="Times New Roman" w:eastAsia="Times New Roman" w:hAnsi="Times New Roman" w:cs="Times New Roman"/>
          <w:b/>
          <w:bCs/>
          <w:sz w:val="24"/>
          <w:szCs w:val="24"/>
          <w:lang w:eastAsia="bg-BG"/>
        </w:rPr>
        <w:t xml:space="preserve">AN: </w:t>
      </w:r>
      <w:r w:rsidR="00FF4A5E" w:rsidRPr="00FF4A5E">
        <w:rPr>
          <w:rFonts w:ascii="Times New Roman" w:eastAsia="Times New Roman" w:hAnsi="Times New Roman" w:cs="Times New Roman"/>
          <w:b/>
          <w:bCs/>
          <w:sz w:val="24"/>
          <w:szCs w:val="24"/>
          <w:lang w:eastAsia="bg-BG"/>
        </w:rPr>
        <w:t>……………………...</w:t>
      </w:r>
    </w:p>
    <w:p w:rsidR="009E1A7C" w:rsidRDefault="009E1A7C" w:rsidP="009E1A7C">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bg-BG"/>
        </w:rPr>
      </w:pPr>
      <w:r w:rsidRPr="00FF4A5E">
        <w:rPr>
          <w:rFonts w:ascii="Times New Roman" w:eastAsia="Times New Roman" w:hAnsi="Times New Roman" w:cs="Times New Roman"/>
          <w:b/>
          <w:bCs/>
          <w:sz w:val="24"/>
          <w:szCs w:val="24"/>
          <w:lang w:eastAsia="bg-BG"/>
        </w:rPr>
        <w:t xml:space="preserve">BIC: </w:t>
      </w:r>
      <w:r w:rsidR="00FF4A5E" w:rsidRPr="00FF4A5E">
        <w:rPr>
          <w:rFonts w:ascii="Times New Roman" w:eastAsia="Times New Roman" w:hAnsi="Times New Roman" w:cs="Times New Roman"/>
          <w:b/>
          <w:bCs/>
          <w:sz w:val="24"/>
          <w:szCs w:val="24"/>
          <w:lang w:eastAsia="bg-BG"/>
        </w:rPr>
        <w:t>………………………..</w:t>
      </w:r>
    </w:p>
    <w:p w:rsidR="00DB6093" w:rsidRDefault="00C413E1" w:rsidP="00DB6093">
      <w:pPr>
        <w:spacing w:after="0"/>
        <w:ind w:firstLine="567"/>
        <w:jc w:val="both"/>
        <w:rPr>
          <w:rFonts w:ascii="Times New Roman" w:hAnsi="Times New Roman" w:cs="Times New Roman"/>
          <w:sz w:val="24"/>
          <w:szCs w:val="24"/>
        </w:rPr>
      </w:pPr>
      <w:r>
        <w:rPr>
          <w:rFonts w:ascii="Times New Roman" w:hAnsi="Times New Roman" w:cs="Times New Roman"/>
          <w:b/>
          <w:sz w:val="24"/>
          <w:szCs w:val="24"/>
        </w:rPr>
        <w:t>(4</w:t>
      </w:r>
      <w:r w:rsidR="0079669F" w:rsidRPr="0079669F">
        <w:rPr>
          <w:rFonts w:ascii="Times New Roman" w:hAnsi="Times New Roman" w:cs="Times New Roman"/>
          <w:b/>
          <w:sz w:val="24"/>
          <w:szCs w:val="24"/>
        </w:rPr>
        <w:t>)</w:t>
      </w:r>
      <w:r w:rsidR="0079669F">
        <w:rPr>
          <w:rFonts w:ascii="Times New Roman" w:hAnsi="Times New Roman" w:cs="Times New Roman"/>
          <w:sz w:val="24"/>
          <w:szCs w:val="24"/>
        </w:rPr>
        <w:t xml:space="preserve"> </w:t>
      </w:r>
      <w:r w:rsidR="0079669F" w:rsidRPr="00EF3984">
        <w:rPr>
          <w:rFonts w:ascii="Times New Roman" w:hAnsi="Times New Roman" w:cs="Times New Roman"/>
          <w:sz w:val="24"/>
          <w:szCs w:val="24"/>
        </w:rPr>
        <w:t xml:space="preserve">ИЗПЪЛНИТЕЛЯТ е длъжен да уведомява писмено ВЪЗЛОЖИТЕЛЯ за всички последващи промени по </w:t>
      </w:r>
      <w:r>
        <w:rPr>
          <w:rFonts w:ascii="Times New Roman" w:hAnsi="Times New Roman" w:cs="Times New Roman"/>
          <w:sz w:val="24"/>
          <w:szCs w:val="24"/>
        </w:rPr>
        <w:t>ал. 3</w:t>
      </w:r>
      <w:r w:rsidR="0079669F">
        <w:rPr>
          <w:rFonts w:ascii="Times New Roman" w:hAnsi="Times New Roman" w:cs="Times New Roman"/>
          <w:sz w:val="24"/>
          <w:szCs w:val="24"/>
        </w:rPr>
        <w:t xml:space="preserve"> </w:t>
      </w:r>
      <w:r w:rsidR="0079669F" w:rsidRPr="00EF3984">
        <w:rPr>
          <w:rFonts w:ascii="Times New Roman" w:hAnsi="Times New Roman" w:cs="Times New Roman"/>
          <w:sz w:val="24"/>
          <w:szCs w:val="24"/>
        </w:rPr>
        <w:t xml:space="preserve">в срок от </w:t>
      </w:r>
      <w:r w:rsidR="0079669F">
        <w:rPr>
          <w:rFonts w:ascii="Times New Roman" w:hAnsi="Times New Roman" w:cs="Times New Roman"/>
          <w:sz w:val="24"/>
          <w:szCs w:val="24"/>
        </w:rPr>
        <w:t xml:space="preserve">5 (пет) работни </w:t>
      </w:r>
      <w:r w:rsidR="0079669F" w:rsidRPr="00EF3984">
        <w:rPr>
          <w:rFonts w:ascii="Times New Roman" w:hAnsi="Times New Roman" w:cs="Times New Roman"/>
          <w:sz w:val="24"/>
          <w:szCs w:val="24"/>
        </w:rPr>
        <w:t>дни считано от момента на промяната. В случай че ИЗПЪЛНИТЕЛЯТ не уведоми ВЪЗЛОЖИТЕЛЯ в този срок, счита се, че плащанията са надлежно извършени.</w:t>
      </w:r>
    </w:p>
    <w:p w:rsidR="0079669F" w:rsidRPr="00EF3984" w:rsidRDefault="00C413E1" w:rsidP="00DB6093">
      <w:pPr>
        <w:spacing w:after="0"/>
        <w:ind w:firstLine="567"/>
        <w:jc w:val="both"/>
        <w:rPr>
          <w:rFonts w:ascii="Times New Roman" w:hAnsi="Times New Roman" w:cs="Times New Roman"/>
          <w:sz w:val="24"/>
          <w:szCs w:val="24"/>
        </w:rPr>
      </w:pPr>
      <w:r>
        <w:rPr>
          <w:rFonts w:ascii="Times New Roman" w:hAnsi="Times New Roman" w:cs="Times New Roman"/>
          <w:b/>
          <w:sz w:val="24"/>
          <w:szCs w:val="24"/>
        </w:rPr>
        <w:t>(5</w:t>
      </w:r>
      <w:r w:rsidR="0079669F" w:rsidRPr="0079669F">
        <w:rPr>
          <w:rFonts w:ascii="Times New Roman" w:hAnsi="Times New Roman" w:cs="Times New Roman"/>
          <w:b/>
          <w:sz w:val="24"/>
          <w:szCs w:val="24"/>
        </w:rPr>
        <w:t>)</w:t>
      </w:r>
      <w:r w:rsidR="0079669F" w:rsidRPr="00EF3984">
        <w:rPr>
          <w:rFonts w:ascii="Times New Roman" w:hAnsi="Times New Roman" w:cs="Times New Roman"/>
          <w:sz w:val="24"/>
          <w:szCs w:val="24"/>
        </w:rPr>
        <w:t xml:space="preserve"> Договорената цена е окончателна и не подлежи на актуализация за срока на настоящия договор.</w:t>
      </w:r>
    </w:p>
    <w:p w:rsidR="00DB6093" w:rsidRPr="001363B6" w:rsidRDefault="00C413E1" w:rsidP="001363B6">
      <w:pPr>
        <w:ind w:firstLine="567"/>
        <w:jc w:val="both"/>
        <w:rPr>
          <w:rFonts w:ascii="Times New Roman" w:hAnsi="Times New Roman" w:cs="Times New Roman"/>
          <w:b/>
          <w:i/>
          <w:sz w:val="24"/>
          <w:szCs w:val="24"/>
        </w:rPr>
      </w:pPr>
      <w:r>
        <w:rPr>
          <w:rFonts w:ascii="Times New Roman" w:hAnsi="Times New Roman" w:cs="Times New Roman"/>
          <w:b/>
          <w:sz w:val="24"/>
          <w:szCs w:val="24"/>
        </w:rPr>
        <w:t>(6</w:t>
      </w:r>
      <w:r w:rsidR="0079669F" w:rsidRPr="00DB6093">
        <w:rPr>
          <w:rFonts w:ascii="Times New Roman" w:hAnsi="Times New Roman" w:cs="Times New Roman"/>
          <w:b/>
          <w:sz w:val="24"/>
          <w:szCs w:val="24"/>
        </w:rPr>
        <w:t>)</w:t>
      </w:r>
      <w:r w:rsidR="0079669F" w:rsidRPr="00DB6093">
        <w:rPr>
          <w:rFonts w:ascii="Times New Roman" w:hAnsi="Times New Roman" w:cs="Times New Roman"/>
          <w:sz w:val="24"/>
          <w:szCs w:val="24"/>
        </w:rPr>
        <w:t xml:space="preserve"> 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 които са приети по реда на </w:t>
      </w:r>
      <w:r w:rsidR="00DB6093">
        <w:rPr>
          <w:rFonts w:ascii="Times New Roman" w:hAnsi="Times New Roman" w:cs="Times New Roman"/>
          <w:sz w:val="24"/>
          <w:szCs w:val="24"/>
        </w:rPr>
        <w:t xml:space="preserve">чл. </w:t>
      </w:r>
      <w:r w:rsidR="000E17BB">
        <w:rPr>
          <w:rFonts w:ascii="Times New Roman" w:hAnsi="Times New Roman" w:cs="Times New Roman"/>
          <w:sz w:val="24"/>
          <w:szCs w:val="24"/>
        </w:rPr>
        <w:t>15</w:t>
      </w:r>
      <w:r w:rsidR="00CB0CBB" w:rsidRPr="00DB6093">
        <w:rPr>
          <w:rFonts w:ascii="Times New Roman" w:hAnsi="Times New Roman" w:cs="Times New Roman"/>
          <w:sz w:val="24"/>
          <w:szCs w:val="24"/>
          <w:lang w:val="en-US"/>
        </w:rPr>
        <w:t xml:space="preserve"> </w:t>
      </w:r>
      <w:r w:rsidR="00DB6093" w:rsidRPr="00DB6093">
        <w:rPr>
          <w:rFonts w:ascii="Times New Roman" w:hAnsi="Times New Roman" w:cs="Times New Roman"/>
          <w:sz w:val="24"/>
          <w:szCs w:val="24"/>
        </w:rPr>
        <w:t xml:space="preserve"> </w:t>
      </w:r>
      <w:r>
        <w:rPr>
          <w:rFonts w:ascii="Times New Roman" w:hAnsi="Times New Roman" w:cs="Times New Roman"/>
          <w:b/>
          <w:i/>
          <w:sz w:val="24"/>
          <w:szCs w:val="24"/>
        </w:rPr>
        <w:t>/тази разпоредба остава в договора</w:t>
      </w:r>
      <w:r w:rsidR="00DB6093" w:rsidRPr="00DB6093">
        <w:rPr>
          <w:rFonts w:ascii="Times New Roman" w:hAnsi="Times New Roman" w:cs="Times New Roman"/>
          <w:b/>
          <w:i/>
          <w:sz w:val="24"/>
          <w:szCs w:val="24"/>
        </w:rPr>
        <w:t xml:space="preserve"> в случай</w:t>
      </w:r>
      <w:r>
        <w:rPr>
          <w:rFonts w:ascii="Times New Roman" w:hAnsi="Times New Roman" w:cs="Times New Roman"/>
          <w:b/>
          <w:i/>
          <w:sz w:val="24"/>
          <w:szCs w:val="24"/>
        </w:rPr>
        <w:t>,</w:t>
      </w:r>
      <w:r w:rsidR="00DB6093" w:rsidRPr="00DB6093">
        <w:rPr>
          <w:rFonts w:ascii="Times New Roman" w:hAnsi="Times New Roman" w:cs="Times New Roman"/>
          <w:b/>
          <w:i/>
          <w:sz w:val="24"/>
          <w:szCs w:val="24"/>
        </w:rPr>
        <w:t xml:space="preserve"> че избраният изпълнител е посочил, че ще използва подизпълнител/</w:t>
      </w:r>
    </w:p>
    <w:p w:rsidR="0011786A" w:rsidRDefault="0011786A" w:rsidP="00AE6288">
      <w:pPr>
        <w:widowControl w:val="0"/>
        <w:autoSpaceDE w:val="0"/>
        <w:autoSpaceDN w:val="0"/>
        <w:adjustRightInd w:val="0"/>
        <w:spacing w:after="0" w:line="240" w:lineRule="auto"/>
        <w:rPr>
          <w:rFonts w:ascii="Times New Roman" w:eastAsia="Times New Roman" w:hAnsi="Times New Roman" w:cs="Times New Roman"/>
          <w:b/>
          <w:bCs/>
          <w:sz w:val="24"/>
          <w:szCs w:val="24"/>
          <w:lang w:eastAsia="bg-BG"/>
        </w:rPr>
      </w:pPr>
    </w:p>
    <w:p w:rsidR="009E1A7C" w:rsidRPr="00FF4A5E" w:rsidRDefault="009E1A7C" w:rsidP="009E1A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FF4A5E">
        <w:rPr>
          <w:rFonts w:ascii="Times New Roman" w:eastAsia="Times New Roman" w:hAnsi="Times New Roman" w:cs="Times New Roman"/>
          <w:b/>
          <w:bCs/>
          <w:sz w:val="24"/>
          <w:szCs w:val="24"/>
          <w:lang w:eastAsia="bg-BG"/>
        </w:rPr>
        <w:t>ІV. П</w:t>
      </w:r>
      <w:r w:rsidRPr="00FF4A5E">
        <w:rPr>
          <w:rFonts w:ascii="Times New Roman" w:eastAsia="Times New Roman" w:hAnsi="Times New Roman" w:cs="Times New Roman"/>
          <w:b/>
          <w:bCs/>
          <w:spacing w:val="-2"/>
          <w:sz w:val="24"/>
          <w:szCs w:val="24"/>
          <w:lang w:eastAsia="bg-BG"/>
        </w:rPr>
        <w:t>Р</w:t>
      </w:r>
      <w:r w:rsidRPr="00FF4A5E">
        <w:rPr>
          <w:rFonts w:ascii="Times New Roman" w:eastAsia="Times New Roman" w:hAnsi="Times New Roman" w:cs="Times New Roman"/>
          <w:b/>
          <w:bCs/>
          <w:sz w:val="24"/>
          <w:szCs w:val="24"/>
          <w:lang w:eastAsia="bg-BG"/>
        </w:rPr>
        <w:t>АВА И ЗАД</w:t>
      </w:r>
      <w:r w:rsidRPr="00FF4A5E">
        <w:rPr>
          <w:rFonts w:ascii="Times New Roman" w:eastAsia="Times New Roman" w:hAnsi="Times New Roman" w:cs="Times New Roman"/>
          <w:b/>
          <w:bCs/>
          <w:spacing w:val="1"/>
          <w:sz w:val="24"/>
          <w:szCs w:val="24"/>
          <w:lang w:eastAsia="bg-BG"/>
        </w:rPr>
        <w:t>ЪЛ</w:t>
      </w:r>
      <w:r w:rsidRPr="00FF4A5E">
        <w:rPr>
          <w:rFonts w:ascii="Times New Roman" w:eastAsia="Times New Roman" w:hAnsi="Times New Roman" w:cs="Times New Roman"/>
          <w:b/>
          <w:bCs/>
          <w:spacing w:val="2"/>
          <w:sz w:val="24"/>
          <w:szCs w:val="24"/>
          <w:lang w:eastAsia="bg-BG"/>
        </w:rPr>
        <w:t>Ж</w:t>
      </w:r>
      <w:r w:rsidRPr="00FF4A5E">
        <w:rPr>
          <w:rFonts w:ascii="Times New Roman" w:eastAsia="Times New Roman" w:hAnsi="Times New Roman" w:cs="Times New Roman"/>
          <w:b/>
          <w:bCs/>
          <w:spacing w:val="-2"/>
          <w:sz w:val="24"/>
          <w:szCs w:val="24"/>
          <w:lang w:eastAsia="bg-BG"/>
        </w:rPr>
        <w:t>Е</w:t>
      </w:r>
      <w:r w:rsidRPr="00FF4A5E">
        <w:rPr>
          <w:rFonts w:ascii="Times New Roman" w:eastAsia="Times New Roman" w:hAnsi="Times New Roman" w:cs="Times New Roman"/>
          <w:b/>
          <w:bCs/>
          <w:sz w:val="24"/>
          <w:szCs w:val="24"/>
          <w:lang w:eastAsia="bg-BG"/>
        </w:rPr>
        <w:t>Н</w:t>
      </w:r>
      <w:r w:rsidRPr="00FF4A5E">
        <w:rPr>
          <w:rFonts w:ascii="Times New Roman" w:eastAsia="Times New Roman" w:hAnsi="Times New Roman" w:cs="Times New Roman"/>
          <w:b/>
          <w:bCs/>
          <w:spacing w:val="1"/>
          <w:sz w:val="24"/>
          <w:szCs w:val="24"/>
          <w:lang w:eastAsia="bg-BG"/>
        </w:rPr>
        <w:t>И</w:t>
      </w:r>
      <w:r w:rsidRPr="00FF4A5E">
        <w:rPr>
          <w:rFonts w:ascii="Times New Roman" w:eastAsia="Times New Roman" w:hAnsi="Times New Roman" w:cs="Times New Roman"/>
          <w:b/>
          <w:bCs/>
          <w:sz w:val="24"/>
          <w:szCs w:val="24"/>
          <w:lang w:eastAsia="bg-BG"/>
        </w:rPr>
        <w:t xml:space="preserve">Я НА </w:t>
      </w:r>
      <w:r w:rsidRPr="00FF4A5E">
        <w:rPr>
          <w:rFonts w:ascii="Times New Roman" w:eastAsia="Times New Roman" w:hAnsi="Times New Roman" w:cs="Times New Roman"/>
          <w:b/>
          <w:bCs/>
          <w:spacing w:val="-1"/>
          <w:sz w:val="24"/>
          <w:szCs w:val="24"/>
          <w:lang w:eastAsia="bg-BG"/>
        </w:rPr>
        <w:t>С</w:t>
      </w:r>
      <w:r w:rsidRPr="00FF4A5E">
        <w:rPr>
          <w:rFonts w:ascii="Times New Roman" w:eastAsia="Times New Roman" w:hAnsi="Times New Roman" w:cs="Times New Roman"/>
          <w:b/>
          <w:bCs/>
          <w:sz w:val="24"/>
          <w:szCs w:val="24"/>
          <w:lang w:eastAsia="bg-BG"/>
        </w:rPr>
        <w:t>Т</w:t>
      </w:r>
      <w:r w:rsidRPr="00FF4A5E">
        <w:rPr>
          <w:rFonts w:ascii="Times New Roman" w:eastAsia="Times New Roman" w:hAnsi="Times New Roman" w:cs="Times New Roman"/>
          <w:b/>
          <w:bCs/>
          <w:spacing w:val="-3"/>
          <w:sz w:val="24"/>
          <w:szCs w:val="24"/>
          <w:lang w:eastAsia="bg-BG"/>
        </w:rPr>
        <w:t>Р</w:t>
      </w:r>
      <w:r w:rsidRPr="00FF4A5E">
        <w:rPr>
          <w:rFonts w:ascii="Times New Roman" w:eastAsia="Times New Roman" w:hAnsi="Times New Roman" w:cs="Times New Roman"/>
          <w:b/>
          <w:bCs/>
          <w:sz w:val="24"/>
          <w:szCs w:val="24"/>
          <w:lang w:eastAsia="bg-BG"/>
        </w:rPr>
        <w:t>АНИ</w:t>
      </w:r>
      <w:r w:rsidRPr="00FF4A5E">
        <w:rPr>
          <w:rFonts w:ascii="Times New Roman" w:eastAsia="Times New Roman" w:hAnsi="Times New Roman" w:cs="Times New Roman"/>
          <w:b/>
          <w:bCs/>
          <w:spacing w:val="1"/>
          <w:sz w:val="24"/>
          <w:szCs w:val="24"/>
          <w:lang w:eastAsia="bg-BG"/>
        </w:rPr>
        <w:t>Т</w:t>
      </w:r>
      <w:r w:rsidRPr="00FF4A5E">
        <w:rPr>
          <w:rFonts w:ascii="Times New Roman" w:eastAsia="Times New Roman" w:hAnsi="Times New Roman" w:cs="Times New Roman"/>
          <w:b/>
          <w:bCs/>
          <w:sz w:val="24"/>
          <w:szCs w:val="24"/>
          <w:lang w:eastAsia="bg-BG"/>
        </w:rPr>
        <w:t>Е</w:t>
      </w:r>
    </w:p>
    <w:p w:rsidR="00B0051F" w:rsidRDefault="00B0051F" w:rsidP="009E1A7C">
      <w:pPr>
        <w:widowControl w:val="0"/>
        <w:autoSpaceDE w:val="0"/>
        <w:autoSpaceDN w:val="0"/>
        <w:adjustRightInd w:val="0"/>
        <w:spacing w:after="0" w:line="240" w:lineRule="auto"/>
        <w:ind w:firstLine="567"/>
        <w:jc w:val="both"/>
        <w:rPr>
          <w:rFonts w:ascii="Times New Roman" w:eastAsia="Times New Roman" w:hAnsi="Times New Roman" w:cs="Times New Roman"/>
          <w:b/>
          <w:bCs/>
          <w:spacing w:val="-1"/>
          <w:sz w:val="24"/>
          <w:szCs w:val="24"/>
          <w:lang w:eastAsia="bg-BG"/>
        </w:rPr>
      </w:pPr>
    </w:p>
    <w:p w:rsidR="00B0051F" w:rsidRDefault="00AE6288" w:rsidP="009E1A7C">
      <w:pPr>
        <w:widowControl w:val="0"/>
        <w:autoSpaceDE w:val="0"/>
        <w:autoSpaceDN w:val="0"/>
        <w:adjustRightInd w:val="0"/>
        <w:spacing w:after="0" w:line="240" w:lineRule="auto"/>
        <w:ind w:firstLine="567"/>
        <w:jc w:val="both"/>
        <w:rPr>
          <w:rFonts w:ascii="Times New Roman" w:eastAsia="Times New Roman" w:hAnsi="Times New Roman" w:cs="Times New Roman"/>
          <w:spacing w:val="36"/>
          <w:sz w:val="24"/>
          <w:szCs w:val="24"/>
          <w:lang w:eastAsia="bg-BG"/>
        </w:rPr>
      </w:pPr>
      <w:r>
        <w:rPr>
          <w:rFonts w:ascii="Times New Roman" w:eastAsia="Times New Roman" w:hAnsi="Times New Roman" w:cs="Times New Roman"/>
          <w:b/>
          <w:bCs/>
          <w:spacing w:val="-1"/>
          <w:sz w:val="24"/>
          <w:szCs w:val="24"/>
          <w:lang w:eastAsia="bg-BG"/>
        </w:rPr>
        <w:t xml:space="preserve">  </w:t>
      </w:r>
      <w:r w:rsidR="009E1A7C" w:rsidRPr="00F60575">
        <w:rPr>
          <w:rFonts w:ascii="Times New Roman" w:eastAsia="Times New Roman" w:hAnsi="Times New Roman" w:cs="Times New Roman"/>
          <w:b/>
          <w:bCs/>
          <w:spacing w:val="-1"/>
          <w:sz w:val="24"/>
          <w:szCs w:val="24"/>
          <w:lang w:eastAsia="bg-BG"/>
        </w:rPr>
        <w:t>Ч</w:t>
      </w:r>
      <w:r w:rsidR="001363B6">
        <w:rPr>
          <w:rFonts w:ascii="Times New Roman" w:eastAsia="Times New Roman" w:hAnsi="Times New Roman" w:cs="Times New Roman"/>
          <w:b/>
          <w:bCs/>
          <w:sz w:val="24"/>
          <w:szCs w:val="24"/>
          <w:lang w:eastAsia="bg-BG"/>
        </w:rPr>
        <w:t>л.6</w:t>
      </w:r>
      <w:r w:rsidR="009E1A7C" w:rsidRPr="00F60575">
        <w:rPr>
          <w:rFonts w:ascii="Times New Roman" w:eastAsia="Times New Roman" w:hAnsi="Times New Roman" w:cs="Times New Roman"/>
          <w:b/>
          <w:bCs/>
          <w:sz w:val="24"/>
          <w:szCs w:val="24"/>
          <w:lang w:eastAsia="bg-BG"/>
        </w:rPr>
        <w:t xml:space="preserve">. </w:t>
      </w:r>
      <w:r w:rsidR="009E1A7C" w:rsidRPr="00F60575">
        <w:rPr>
          <w:rFonts w:ascii="Times New Roman" w:eastAsia="Times New Roman" w:hAnsi="Times New Roman" w:cs="Times New Roman"/>
          <w:b/>
          <w:bCs/>
          <w:spacing w:val="36"/>
          <w:sz w:val="24"/>
          <w:szCs w:val="24"/>
          <w:lang w:eastAsia="bg-BG"/>
        </w:rPr>
        <w:t xml:space="preserve"> </w:t>
      </w:r>
      <w:r w:rsidR="009E1A7C" w:rsidRPr="00F60575">
        <w:rPr>
          <w:rFonts w:ascii="Times New Roman" w:eastAsia="Times New Roman" w:hAnsi="Times New Roman" w:cs="Times New Roman"/>
          <w:sz w:val="24"/>
          <w:szCs w:val="24"/>
          <w:lang w:eastAsia="bg-BG"/>
        </w:rPr>
        <w:t>И</w:t>
      </w:r>
      <w:r w:rsidR="009E1A7C" w:rsidRPr="00F60575">
        <w:rPr>
          <w:rFonts w:ascii="Times New Roman" w:eastAsia="Times New Roman" w:hAnsi="Times New Roman" w:cs="Times New Roman"/>
          <w:spacing w:val="-1"/>
          <w:sz w:val="24"/>
          <w:szCs w:val="24"/>
          <w:lang w:eastAsia="bg-BG"/>
        </w:rPr>
        <w:t>З</w:t>
      </w:r>
      <w:r w:rsidR="009E1A7C" w:rsidRPr="00F60575">
        <w:rPr>
          <w:rFonts w:ascii="Times New Roman" w:eastAsia="Times New Roman" w:hAnsi="Times New Roman" w:cs="Times New Roman"/>
          <w:sz w:val="24"/>
          <w:szCs w:val="24"/>
          <w:lang w:eastAsia="bg-BG"/>
        </w:rPr>
        <w:t>ПЪ</w:t>
      </w:r>
      <w:r w:rsidR="009E1A7C" w:rsidRPr="00F60575">
        <w:rPr>
          <w:rFonts w:ascii="Times New Roman" w:eastAsia="Times New Roman" w:hAnsi="Times New Roman" w:cs="Times New Roman"/>
          <w:spacing w:val="1"/>
          <w:sz w:val="24"/>
          <w:szCs w:val="24"/>
          <w:lang w:eastAsia="bg-BG"/>
        </w:rPr>
        <w:t>Л</w:t>
      </w:r>
      <w:r w:rsidR="009E1A7C" w:rsidRPr="00F60575">
        <w:rPr>
          <w:rFonts w:ascii="Times New Roman" w:eastAsia="Times New Roman" w:hAnsi="Times New Roman" w:cs="Times New Roman"/>
          <w:sz w:val="24"/>
          <w:szCs w:val="24"/>
          <w:lang w:eastAsia="bg-BG"/>
        </w:rPr>
        <w:t>Н</w:t>
      </w:r>
      <w:r w:rsidR="009E1A7C" w:rsidRPr="00F60575">
        <w:rPr>
          <w:rFonts w:ascii="Times New Roman" w:eastAsia="Times New Roman" w:hAnsi="Times New Roman" w:cs="Times New Roman"/>
          <w:spacing w:val="-1"/>
          <w:sz w:val="24"/>
          <w:szCs w:val="24"/>
          <w:lang w:eastAsia="bg-BG"/>
        </w:rPr>
        <w:t>И</w:t>
      </w:r>
      <w:r w:rsidR="009E1A7C" w:rsidRPr="00F60575">
        <w:rPr>
          <w:rFonts w:ascii="Times New Roman" w:eastAsia="Times New Roman" w:hAnsi="Times New Roman" w:cs="Times New Roman"/>
          <w:sz w:val="24"/>
          <w:szCs w:val="24"/>
          <w:lang w:eastAsia="bg-BG"/>
        </w:rPr>
        <w:t>ТЕ</w:t>
      </w:r>
      <w:r w:rsidR="009E1A7C" w:rsidRPr="00F60575">
        <w:rPr>
          <w:rFonts w:ascii="Times New Roman" w:eastAsia="Times New Roman" w:hAnsi="Times New Roman" w:cs="Times New Roman"/>
          <w:spacing w:val="2"/>
          <w:sz w:val="24"/>
          <w:szCs w:val="24"/>
          <w:lang w:eastAsia="bg-BG"/>
        </w:rPr>
        <w:t>Л</w:t>
      </w:r>
      <w:r w:rsidR="009E1A7C" w:rsidRPr="00F60575">
        <w:rPr>
          <w:rFonts w:ascii="Times New Roman" w:eastAsia="Times New Roman" w:hAnsi="Times New Roman" w:cs="Times New Roman"/>
          <w:sz w:val="24"/>
          <w:szCs w:val="24"/>
          <w:lang w:eastAsia="bg-BG"/>
        </w:rPr>
        <w:t xml:space="preserve">ЯТ </w:t>
      </w:r>
      <w:r w:rsidR="009E1A7C" w:rsidRPr="00F60575">
        <w:rPr>
          <w:rFonts w:ascii="Times New Roman" w:eastAsia="Times New Roman" w:hAnsi="Times New Roman" w:cs="Times New Roman"/>
          <w:spacing w:val="37"/>
          <w:sz w:val="24"/>
          <w:szCs w:val="24"/>
          <w:lang w:eastAsia="bg-BG"/>
        </w:rPr>
        <w:t xml:space="preserve"> </w:t>
      </w:r>
      <w:r w:rsidR="009E1A7C" w:rsidRPr="00F60575">
        <w:rPr>
          <w:rFonts w:ascii="Times New Roman" w:eastAsia="Times New Roman" w:hAnsi="Times New Roman" w:cs="Times New Roman"/>
          <w:spacing w:val="-1"/>
          <w:sz w:val="24"/>
          <w:szCs w:val="24"/>
          <w:lang w:eastAsia="bg-BG"/>
        </w:rPr>
        <w:t>с</w:t>
      </w:r>
      <w:r w:rsidR="009E1A7C" w:rsidRPr="00F60575">
        <w:rPr>
          <w:rFonts w:ascii="Times New Roman" w:eastAsia="Times New Roman" w:hAnsi="Times New Roman" w:cs="Times New Roman"/>
          <w:sz w:val="24"/>
          <w:szCs w:val="24"/>
          <w:lang w:eastAsia="bg-BG"/>
        </w:rPr>
        <w:t xml:space="preserve">е </w:t>
      </w:r>
      <w:r w:rsidR="009E1A7C" w:rsidRPr="00F60575">
        <w:rPr>
          <w:rFonts w:ascii="Times New Roman" w:eastAsia="Times New Roman" w:hAnsi="Times New Roman" w:cs="Times New Roman"/>
          <w:spacing w:val="35"/>
          <w:sz w:val="24"/>
          <w:szCs w:val="24"/>
          <w:lang w:eastAsia="bg-BG"/>
        </w:rPr>
        <w:t xml:space="preserve"> </w:t>
      </w:r>
      <w:r w:rsidR="009E1A7C" w:rsidRPr="00F60575">
        <w:rPr>
          <w:rFonts w:ascii="Times New Roman" w:eastAsia="Times New Roman" w:hAnsi="Times New Roman" w:cs="Times New Roman"/>
          <w:spacing w:val="1"/>
          <w:sz w:val="24"/>
          <w:szCs w:val="24"/>
          <w:lang w:eastAsia="bg-BG"/>
        </w:rPr>
        <w:t>з</w:t>
      </w:r>
      <w:r w:rsidR="009E1A7C" w:rsidRPr="00F60575">
        <w:rPr>
          <w:rFonts w:ascii="Times New Roman" w:eastAsia="Times New Roman" w:hAnsi="Times New Roman" w:cs="Times New Roman"/>
          <w:spacing w:val="-1"/>
          <w:sz w:val="24"/>
          <w:szCs w:val="24"/>
          <w:lang w:eastAsia="bg-BG"/>
        </w:rPr>
        <w:t>а</w:t>
      </w:r>
      <w:r w:rsidR="009E1A7C" w:rsidRPr="00F60575">
        <w:rPr>
          <w:rFonts w:ascii="Times New Roman" w:eastAsia="Times New Roman" w:hAnsi="Times New Roman" w:cs="Times New Roman"/>
          <w:sz w:val="24"/>
          <w:szCs w:val="24"/>
          <w:lang w:eastAsia="bg-BG"/>
        </w:rPr>
        <w:t>д</w:t>
      </w:r>
      <w:r w:rsidR="009E1A7C" w:rsidRPr="00F60575">
        <w:rPr>
          <w:rFonts w:ascii="Times New Roman" w:eastAsia="Times New Roman" w:hAnsi="Times New Roman" w:cs="Times New Roman"/>
          <w:spacing w:val="1"/>
          <w:sz w:val="24"/>
          <w:szCs w:val="24"/>
          <w:lang w:eastAsia="bg-BG"/>
        </w:rPr>
        <w:t>ъ</w:t>
      </w:r>
      <w:r w:rsidR="009E1A7C" w:rsidRPr="00F60575">
        <w:rPr>
          <w:rFonts w:ascii="Times New Roman" w:eastAsia="Times New Roman" w:hAnsi="Times New Roman" w:cs="Times New Roman"/>
          <w:sz w:val="24"/>
          <w:szCs w:val="24"/>
          <w:lang w:eastAsia="bg-BG"/>
        </w:rPr>
        <w:t>лж</w:t>
      </w:r>
      <w:r w:rsidR="009E1A7C" w:rsidRPr="00F60575">
        <w:rPr>
          <w:rFonts w:ascii="Times New Roman" w:eastAsia="Times New Roman" w:hAnsi="Times New Roman" w:cs="Times New Roman"/>
          <w:spacing w:val="-1"/>
          <w:sz w:val="24"/>
          <w:szCs w:val="24"/>
          <w:lang w:eastAsia="bg-BG"/>
        </w:rPr>
        <w:t>а</w:t>
      </w:r>
      <w:r w:rsidR="009E1A7C" w:rsidRPr="00F60575">
        <w:rPr>
          <w:rFonts w:ascii="Times New Roman" w:eastAsia="Times New Roman" w:hAnsi="Times New Roman" w:cs="Times New Roman"/>
          <w:sz w:val="24"/>
          <w:szCs w:val="24"/>
          <w:lang w:eastAsia="bg-BG"/>
        </w:rPr>
        <w:t xml:space="preserve">ва </w:t>
      </w:r>
      <w:r w:rsidR="009E1A7C" w:rsidRPr="00F60575">
        <w:rPr>
          <w:rFonts w:ascii="Times New Roman" w:eastAsia="Times New Roman" w:hAnsi="Times New Roman" w:cs="Times New Roman"/>
          <w:spacing w:val="36"/>
          <w:sz w:val="24"/>
          <w:szCs w:val="24"/>
          <w:lang w:eastAsia="bg-BG"/>
        </w:rPr>
        <w:t xml:space="preserve"> </w:t>
      </w:r>
    </w:p>
    <w:p w:rsidR="009E1A7C" w:rsidRPr="00ED4D70" w:rsidRDefault="00ED4D70" w:rsidP="001B70FC">
      <w:pPr>
        <w:widowControl w:val="0"/>
        <w:autoSpaceDE w:val="0"/>
        <w:autoSpaceDN w:val="0"/>
        <w:adjustRightInd w:val="0"/>
        <w:spacing w:after="0" w:line="240" w:lineRule="auto"/>
        <w:ind w:firstLine="567"/>
        <w:jc w:val="both"/>
        <w:rPr>
          <w:rFonts w:ascii="Times New Roman" w:eastAsia="Times New Roman" w:hAnsi="Times New Roman" w:cs="Times New Roman"/>
          <w:color w:val="C0504D" w:themeColor="accent2"/>
          <w:sz w:val="24"/>
          <w:szCs w:val="24"/>
          <w:lang w:eastAsia="bg-BG"/>
        </w:rPr>
      </w:pPr>
      <w:r w:rsidRPr="001B70FC">
        <w:rPr>
          <w:rFonts w:ascii="Times New Roman" w:eastAsia="Times New Roman" w:hAnsi="Times New Roman" w:cs="Times New Roman"/>
          <w:b/>
          <w:sz w:val="24"/>
          <w:szCs w:val="24"/>
          <w:lang w:eastAsia="bg-BG"/>
        </w:rPr>
        <w:t>1.</w:t>
      </w:r>
      <w:r w:rsidRPr="00ED4D70">
        <w:rPr>
          <w:rFonts w:ascii="Times New Roman" w:eastAsia="Times New Roman" w:hAnsi="Times New Roman" w:cs="Times New Roman"/>
          <w:sz w:val="24"/>
          <w:szCs w:val="24"/>
          <w:lang w:eastAsia="bg-BG"/>
        </w:rPr>
        <w:t xml:space="preserve"> </w:t>
      </w:r>
      <w:r w:rsidR="009E1A7C" w:rsidRPr="00ED4D70">
        <w:rPr>
          <w:rFonts w:ascii="Times New Roman" w:eastAsia="Times New Roman" w:hAnsi="Times New Roman" w:cs="Times New Roman"/>
          <w:sz w:val="24"/>
          <w:szCs w:val="24"/>
          <w:lang w:eastAsia="bg-BG"/>
        </w:rPr>
        <w:t xml:space="preserve">да </w:t>
      </w:r>
      <w:r w:rsidR="009E1A7C" w:rsidRPr="00ED4D70">
        <w:rPr>
          <w:rFonts w:ascii="Times New Roman" w:eastAsia="Times New Roman" w:hAnsi="Times New Roman" w:cs="Times New Roman"/>
          <w:spacing w:val="37"/>
          <w:sz w:val="24"/>
          <w:szCs w:val="24"/>
          <w:lang w:eastAsia="bg-BG"/>
        </w:rPr>
        <w:t xml:space="preserve"> </w:t>
      </w:r>
      <w:r w:rsidR="009E1A7C" w:rsidRPr="00ED4D70">
        <w:rPr>
          <w:rFonts w:ascii="Times New Roman" w:eastAsia="Times New Roman" w:hAnsi="Times New Roman" w:cs="Times New Roman"/>
          <w:spacing w:val="1"/>
          <w:sz w:val="24"/>
          <w:szCs w:val="24"/>
          <w:lang w:eastAsia="bg-BG"/>
        </w:rPr>
        <w:t>из</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ъ</w:t>
      </w:r>
      <w:r w:rsidR="009E1A7C" w:rsidRPr="00ED4D70">
        <w:rPr>
          <w:rFonts w:ascii="Times New Roman" w:eastAsia="Times New Roman" w:hAnsi="Times New Roman" w:cs="Times New Roman"/>
          <w:spacing w:val="1"/>
          <w:sz w:val="24"/>
          <w:szCs w:val="24"/>
          <w:lang w:eastAsia="bg-BG"/>
        </w:rPr>
        <w:t>л</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 xml:space="preserve">и </w:t>
      </w:r>
      <w:r w:rsidR="009E1A7C" w:rsidRPr="00ED4D70">
        <w:rPr>
          <w:rFonts w:ascii="Times New Roman" w:eastAsia="Times New Roman" w:hAnsi="Times New Roman" w:cs="Times New Roman"/>
          <w:spacing w:val="37"/>
          <w:sz w:val="24"/>
          <w:szCs w:val="24"/>
          <w:lang w:eastAsia="bg-BG"/>
        </w:rPr>
        <w:t xml:space="preserve"> </w:t>
      </w:r>
      <w:r w:rsidR="001363B6" w:rsidRPr="00ED4D70">
        <w:rPr>
          <w:rFonts w:ascii="Times New Roman" w:hAnsi="Times New Roman" w:cs="Times New Roman"/>
          <w:sz w:val="24"/>
          <w:szCs w:val="24"/>
        </w:rPr>
        <w:t>строително-ремонтните дейности в</w:t>
      </w:r>
      <w:r w:rsidR="00AE6288" w:rsidRPr="00ED4D70">
        <w:rPr>
          <w:rFonts w:ascii="Times New Roman" w:hAnsi="Times New Roman" w:cs="Times New Roman"/>
          <w:sz w:val="24"/>
          <w:szCs w:val="24"/>
        </w:rPr>
        <w:t xml:space="preserve"> съответствие с</w:t>
      </w:r>
      <w:r w:rsidR="00B0051F" w:rsidRPr="00ED4D70">
        <w:rPr>
          <w:rFonts w:ascii="Times New Roman" w:hAnsi="Times New Roman" w:cs="Times New Roman"/>
          <w:sz w:val="24"/>
          <w:szCs w:val="24"/>
        </w:rPr>
        <w:t xml:space="preserve"> техническото</w:t>
      </w:r>
      <w:r w:rsidR="00AE6288" w:rsidRPr="00ED4D70">
        <w:rPr>
          <w:rFonts w:ascii="Times New Roman" w:hAnsi="Times New Roman" w:cs="Times New Roman"/>
          <w:sz w:val="24"/>
          <w:szCs w:val="24"/>
        </w:rPr>
        <w:t xml:space="preserve"> си</w:t>
      </w:r>
      <w:r w:rsidR="00B0051F" w:rsidRPr="00ED4D70">
        <w:rPr>
          <w:rFonts w:ascii="Times New Roman" w:hAnsi="Times New Roman" w:cs="Times New Roman"/>
          <w:sz w:val="24"/>
          <w:szCs w:val="24"/>
        </w:rPr>
        <w:t xml:space="preserve"> предложение, което е неразделна част от настоящия договор</w:t>
      </w:r>
      <w:r w:rsidR="001363B6" w:rsidRPr="00ED4D70">
        <w:rPr>
          <w:rFonts w:ascii="Times New Roman" w:hAnsi="Times New Roman" w:cs="Times New Roman"/>
          <w:sz w:val="24"/>
          <w:szCs w:val="24"/>
        </w:rPr>
        <w:t>,</w:t>
      </w:r>
      <w:r w:rsidR="00B0051F" w:rsidRPr="00ED4D70">
        <w:rPr>
          <w:rFonts w:ascii="Times New Roman" w:hAnsi="Times New Roman" w:cs="Times New Roman"/>
          <w:sz w:val="24"/>
          <w:szCs w:val="24"/>
        </w:rPr>
        <w:t xml:space="preserve"> </w:t>
      </w:r>
      <w:r w:rsidR="00B0051F" w:rsidRPr="00ED4D70">
        <w:rPr>
          <w:rFonts w:ascii="Times New Roman" w:eastAsia="Times New Roman" w:hAnsi="Times New Roman" w:cs="Times New Roman"/>
          <w:sz w:val="24"/>
          <w:szCs w:val="24"/>
          <w:lang w:eastAsia="bg-BG"/>
        </w:rPr>
        <w:t xml:space="preserve">като </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о</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z w:val="24"/>
          <w:szCs w:val="24"/>
          <w:lang w:eastAsia="bg-BG"/>
        </w:rPr>
        <w:t>и</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ъ</w:t>
      </w:r>
      <w:r w:rsidR="009E1A7C" w:rsidRPr="00ED4D70">
        <w:rPr>
          <w:rFonts w:ascii="Times New Roman" w:eastAsia="Times New Roman" w:hAnsi="Times New Roman" w:cs="Times New Roman"/>
          <w:spacing w:val="-1"/>
          <w:sz w:val="24"/>
          <w:szCs w:val="24"/>
          <w:lang w:eastAsia="bg-BG"/>
        </w:rPr>
        <w:t>лн</w:t>
      </w:r>
      <w:r w:rsidR="009E1A7C" w:rsidRPr="00ED4D70">
        <w:rPr>
          <w:rFonts w:ascii="Times New Roman" w:eastAsia="Times New Roman" w:hAnsi="Times New Roman" w:cs="Times New Roman"/>
          <w:spacing w:val="3"/>
          <w:sz w:val="24"/>
          <w:szCs w:val="24"/>
          <w:lang w:eastAsia="bg-BG"/>
        </w:rPr>
        <w:t>а</w:t>
      </w:r>
      <w:r w:rsidR="009E1A7C" w:rsidRPr="00ED4D70">
        <w:rPr>
          <w:rFonts w:ascii="Times New Roman" w:eastAsia="Times New Roman" w:hAnsi="Times New Roman" w:cs="Times New Roman"/>
          <w:sz w:val="24"/>
          <w:szCs w:val="24"/>
          <w:lang w:eastAsia="bg-BG"/>
        </w:rPr>
        <w:t>та отговорно</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z w:val="24"/>
          <w:szCs w:val="24"/>
          <w:lang w:eastAsia="bg-BG"/>
        </w:rPr>
        <w:t>т</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pacing w:val="1"/>
          <w:sz w:val="24"/>
          <w:szCs w:val="24"/>
          <w:lang w:eastAsia="bg-BG"/>
        </w:rPr>
        <w:t>з</w:t>
      </w:r>
      <w:r w:rsidR="009E1A7C" w:rsidRPr="00ED4D70">
        <w:rPr>
          <w:rFonts w:ascii="Times New Roman" w:eastAsia="Times New Roman" w:hAnsi="Times New Roman" w:cs="Times New Roman"/>
          <w:sz w:val="24"/>
          <w:szCs w:val="24"/>
          <w:lang w:eastAsia="bg-BG"/>
        </w:rPr>
        <w:t xml:space="preserve">а </w:t>
      </w:r>
      <w:r w:rsidR="009E1A7C" w:rsidRPr="00ED4D70">
        <w:rPr>
          <w:rFonts w:ascii="Times New Roman" w:eastAsia="Times New Roman" w:hAnsi="Times New Roman" w:cs="Times New Roman"/>
          <w:spacing w:val="1"/>
          <w:sz w:val="24"/>
          <w:szCs w:val="24"/>
          <w:lang w:eastAsia="bg-BG"/>
        </w:rPr>
        <w:t>к</w:t>
      </w:r>
      <w:r w:rsidR="009E1A7C" w:rsidRPr="00ED4D70">
        <w:rPr>
          <w:rFonts w:ascii="Times New Roman" w:eastAsia="Times New Roman" w:hAnsi="Times New Roman" w:cs="Times New Roman"/>
          <w:spacing w:val="-1"/>
          <w:sz w:val="24"/>
          <w:szCs w:val="24"/>
          <w:lang w:eastAsia="bg-BG"/>
        </w:rPr>
        <w:t>ачес</w:t>
      </w:r>
      <w:r w:rsidR="009E1A7C" w:rsidRPr="00ED4D70">
        <w:rPr>
          <w:rFonts w:ascii="Times New Roman" w:eastAsia="Times New Roman" w:hAnsi="Times New Roman" w:cs="Times New Roman"/>
          <w:sz w:val="24"/>
          <w:szCs w:val="24"/>
          <w:lang w:eastAsia="bg-BG"/>
        </w:rPr>
        <w:t>тв</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о</w:t>
      </w:r>
      <w:r w:rsidR="00B0051F" w:rsidRPr="00ED4D70">
        <w:rPr>
          <w:rFonts w:ascii="Times New Roman" w:eastAsia="Times New Roman" w:hAnsi="Times New Roman" w:cs="Times New Roman"/>
          <w:sz w:val="24"/>
          <w:szCs w:val="24"/>
          <w:lang w:eastAsia="bg-BG"/>
        </w:rPr>
        <w:t>то</w:t>
      </w:r>
      <w:r w:rsidR="009E1A7C" w:rsidRPr="00ED4D70">
        <w:rPr>
          <w:rFonts w:ascii="Times New Roman" w:eastAsia="Times New Roman" w:hAnsi="Times New Roman" w:cs="Times New Roman"/>
          <w:sz w:val="24"/>
          <w:szCs w:val="24"/>
          <w:lang w:eastAsia="bg-BG"/>
        </w:rPr>
        <w:t xml:space="preserve"> </w:t>
      </w:r>
      <w:r w:rsidR="009E1A7C" w:rsidRPr="00ED4D70">
        <w:rPr>
          <w:rFonts w:ascii="Times New Roman" w:eastAsia="Times New Roman" w:hAnsi="Times New Roman" w:cs="Times New Roman"/>
          <w:spacing w:val="1"/>
          <w:sz w:val="24"/>
          <w:szCs w:val="24"/>
          <w:lang w:eastAsia="bg-BG"/>
        </w:rPr>
        <w:t>из</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ъ</w:t>
      </w:r>
      <w:r w:rsidR="009E1A7C" w:rsidRPr="00ED4D70">
        <w:rPr>
          <w:rFonts w:ascii="Times New Roman" w:eastAsia="Times New Roman" w:hAnsi="Times New Roman" w:cs="Times New Roman"/>
          <w:spacing w:val="1"/>
          <w:sz w:val="24"/>
          <w:szCs w:val="24"/>
          <w:lang w:eastAsia="bg-BG"/>
        </w:rPr>
        <w:t>лн</w:t>
      </w:r>
      <w:r w:rsidR="009E1A7C" w:rsidRPr="00ED4D70">
        <w:rPr>
          <w:rFonts w:ascii="Times New Roman" w:eastAsia="Times New Roman" w:hAnsi="Times New Roman" w:cs="Times New Roman"/>
          <w:spacing w:val="-1"/>
          <w:sz w:val="24"/>
          <w:szCs w:val="24"/>
          <w:lang w:eastAsia="bg-BG"/>
        </w:rPr>
        <w:t>ен</w:t>
      </w:r>
      <w:r w:rsidR="009E1A7C" w:rsidRPr="00ED4D70">
        <w:rPr>
          <w:rFonts w:ascii="Times New Roman" w:eastAsia="Times New Roman" w:hAnsi="Times New Roman" w:cs="Times New Roman"/>
          <w:spacing w:val="1"/>
          <w:sz w:val="24"/>
          <w:szCs w:val="24"/>
          <w:lang w:eastAsia="bg-BG"/>
        </w:rPr>
        <w:t>и</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z w:val="24"/>
          <w:szCs w:val="24"/>
          <w:lang w:eastAsia="bg-BG"/>
        </w:rPr>
        <w:t xml:space="preserve">, </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pacing w:val="1"/>
          <w:sz w:val="24"/>
          <w:szCs w:val="24"/>
          <w:lang w:eastAsia="bg-BG"/>
        </w:rPr>
        <w:t>з</w:t>
      </w:r>
      <w:r w:rsidR="009E1A7C" w:rsidRPr="00ED4D70">
        <w:rPr>
          <w:rFonts w:ascii="Times New Roman" w:eastAsia="Times New Roman" w:hAnsi="Times New Roman" w:cs="Times New Roman"/>
          <w:sz w:val="24"/>
          <w:szCs w:val="24"/>
          <w:lang w:eastAsia="bg-BG"/>
        </w:rPr>
        <w:t>в</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pacing w:val="1"/>
          <w:sz w:val="24"/>
          <w:szCs w:val="24"/>
          <w:lang w:eastAsia="bg-BG"/>
        </w:rPr>
        <w:t>йк</w:t>
      </w:r>
      <w:r w:rsidR="009E1A7C" w:rsidRPr="00ED4D70">
        <w:rPr>
          <w:rFonts w:ascii="Times New Roman" w:eastAsia="Times New Roman" w:hAnsi="Times New Roman" w:cs="Times New Roman"/>
          <w:sz w:val="24"/>
          <w:szCs w:val="24"/>
          <w:lang w:eastAsia="bg-BG"/>
        </w:rPr>
        <w:t>и</w:t>
      </w:r>
      <w:r w:rsidR="009E1A7C" w:rsidRPr="00ED4D70">
        <w:rPr>
          <w:rFonts w:ascii="Times New Roman" w:eastAsia="Times New Roman" w:hAnsi="Times New Roman" w:cs="Times New Roman"/>
          <w:spacing w:val="59"/>
          <w:sz w:val="24"/>
          <w:szCs w:val="24"/>
          <w:lang w:eastAsia="bg-BG"/>
        </w:rPr>
        <w:t xml:space="preserve"> </w:t>
      </w:r>
      <w:r w:rsidR="009E1A7C" w:rsidRPr="00ED4D70">
        <w:rPr>
          <w:rFonts w:ascii="Times New Roman" w:eastAsia="Times New Roman" w:hAnsi="Times New Roman" w:cs="Times New Roman"/>
          <w:sz w:val="24"/>
          <w:szCs w:val="24"/>
          <w:lang w:eastAsia="bg-BG"/>
        </w:rPr>
        <w:t>те</w:t>
      </w:r>
      <w:r w:rsidR="009E1A7C" w:rsidRPr="00ED4D70">
        <w:rPr>
          <w:rFonts w:ascii="Times New Roman" w:eastAsia="Times New Roman" w:hAnsi="Times New Roman" w:cs="Times New Roman"/>
          <w:spacing w:val="2"/>
          <w:sz w:val="24"/>
          <w:szCs w:val="24"/>
          <w:lang w:eastAsia="bg-BG"/>
        </w:rPr>
        <w:t>х</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оло</w:t>
      </w:r>
      <w:r w:rsidR="009E1A7C" w:rsidRPr="00ED4D70">
        <w:rPr>
          <w:rFonts w:ascii="Times New Roman" w:eastAsia="Times New Roman" w:hAnsi="Times New Roman" w:cs="Times New Roman"/>
          <w:spacing w:val="-2"/>
          <w:sz w:val="24"/>
          <w:szCs w:val="24"/>
          <w:lang w:eastAsia="bg-BG"/>
        </w:rPr>
        <w:t>г</w:t>
      </w:r>
      <w:r w:rsidR="009E1A7C" w:rsidRPr="00ED4D70">
        <w:rPr>
          <w:rFonts w:ascii="Times New Roman" w:eastAsia="Times New Roman" w:hAnsi="Times New Roman" w:cs="Times New Roman"/>
          <w:spacing w:val="1"/>
          <w:sz w:val="24"/>
          <w:szCs w:val="24"/>
          <w:lang w:eastAsia="bg-BG"/>
        </w:rPr>
        <w:t>и</w:t>
      </w:r>
      <w:r w:rsidR="009E1A7C" w:rsidRPr="00ED4D70">
        <w:rPr>
          <w:rFonts w:ascii="Times New Roman" w:eastAsia="Times New Roman" w:hAnsi="Times New Roman" w:cs="Times New Roman"/>
          <w:spacing w:val="-1"/>
          <w:sz w:val="24"/>
          <w:szCs w:val="24"/>
          <w:lang w:eastAsia="bg-BG"/>
        </w:rPr>
        <w:t>чн</w:t>
      </w:r>
      <w:r w:rsidR="009E1A7C" w:rsidRPr="00ED4D70">
        <w:rPr>
          <w:rFonts w:ascii="Times New Roman" w:eastAsia="Times New Roman" w:hAnsi="Times New Roman" w:cs="Times New Roman"/>
          <w:spacing w:val="1"/>
          <w:sz w:val="24"/>
          <w:szCs w:val="24"/>
          <w:lang w:eastAsia="bg-BG"/>
        </w:rPr>
        <w:t>и</w:t>
      </w:r>
      <w:r w:rsidR="009E1A7C" w:rsidRPr="00ED4D70">
        <w:rPr>
          <w:rFonts w:ascii="Times New Roman" w:eastAsia="Times New Roman" w:hAnsi="Times New Roman" w:cs="Times New Roman"/>
          <w:sz w:val="24"/>
          <w:szCs w:val="24"/>
          <w:lang w:eastAsia="bg-BG"/>
        </w:rPr>
        <w:t xml:space="preserve">я </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р</w:t>
      </w:r>
      <w:r w:rsidR="009E1A7C" w:rsidRPr="00ED4D70">
        <w:rPr>
          <w:rFonts w:ascii="Times New Roman" w:eastAsia="Times New Roman" w:hAnsi="Times New Roman" w:cs="Times New Roman"/>
          <w:spacing w:val="-2"/>
          <w:sz w:val="24"/>
          <w:szCs w:val="24"/>
          <w:lang w:eastAsia="bg-BG"/>
        </w:rPr>
        <w:t>о</w:t>
      </w:r>
      <w:r w:rsidR="009E1A7C" w:rsidRPr="00ED4D70">
        <w:rPr>
          <w:rFonts w:ascii="Times New Roman" w:eastAsia="Times New Roman" w:hAnsi="Times New Roman" w:cs="Times New Roman"/>
          <w:spacing w:val="1"/>
          <w:sz w:val="24"/>
          <w:szCs w:val="24"/>
          <w:lang w:eastAsia="bg-BG"/>
        </w:rPr>
        <w:t>ц</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z w:val="24"/>
          <w:szCs w:val="24"/>
          <w:lang w:eastAsia="bg-BG"/>
        </w:rPr>
        <w:t>с</w:t>
      </w:r>
      <w:r w:rsidR="009E1A7C" w:rsidRPr="00ED4D70">
        <w:rPr>
          <w:rFonts w:ascii="Times New Roman" w:eastAsia="Times New Roman" w:hAnsi="Times New Roman" w:cs="Times New Roman"/>
          <w:spacing w:val="-1"/>
          <w:sz w:val="24"/>
          <w:szCs w:val="24"/>
          <w:lang w:eastAsia="bg-BG"/>
        </w:rPr>
        <w:t xml:space="preserve"> </w:t>
      </w:r>
      <w:r w:rsidR="009E1A7C" w:rsidRPr="00ED4D70">
        <w:rPr>
          <w:rFonts w:ascii="Times New Roman" w:eastAsia="Times New Roman" w:hAnsi="Times New Roman" w:cs="Times New Roman"/>
          <w:sz w:val="24"/>
          <w:szCs w:val="24"/>
          <w:lang w:eastAsia="bg-BG"/>
        </w:rPr>
        <w:t>и</w:t>
      </w:r>
      <w:r w:rsidR="009E1A7C" w:rsidRPr="00ED4D70">
        <w:rPr>
          <w:rFonts w:ascii="Times New Roman" w:eastAsia="Times New Roman" w:hAnsi="Times New Roman" w:cs="Times New Roman"/>
          <w:spacing w:val="1"/>
          <w:sz w:val="24"/>
          <w:szCs w:val="24"/>
          <w:lang w:eastAsia="bg-BG"/>
        </w:rPr>
        <w:t xml:space="preserve"> </w:t>
      </w:r>
      <w:r w:rsidR="009E1A7C" w:rsidRPr="00ED4D70">
        <w:rPr>
          <w:rFonts w:ascii="Times New Roman" w:eastAsia="Times New Roman" w:hAnsi="Times New Roman" w:cs="Times New Roman"/>
          <w:sz w:val="24"/>
          <w:szCs w:val="24"/>
          <w:lang w:eastAsia="bg-BG"/>
        </w:rPr>
        <w:t>б</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pacing w:val="1"/>
          <w:sz w:val="24"/>
          <w:szCs w:val="24"/>
          <w:lang w:eastAsia="bg-BG"/>
        </w:rPr>
        <w:t>з</w:t>
      </w:r>
      <w:r w:rsidR="009E1A7C" w:rsidRPr="00ED4D70">
        <w:rPr>
          <w:rFonts w:ascii="Times New Roman" w:eastAsia="Times New Roman" w:hAnsi="Times New Roman" w:cs="Times New Roman"/>
          <w:sz w:val="24"/>
          <w:szCs w:val="24"/>
          <w:lang w:eastAsia="bg-BG"/>
        </w:rPr>
        <w:t>о</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pacing w:val="-1"/>
          <w:sz w:val="24"/>
          <w:szCs w:val="24"/>
          <w:lang w:eastAsia="bg-BG"/>
        </w:rPr>
        <w:t>ас</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о</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z w:val="24"/>
          <w:szCs w:val="24"/>
          <w:lang w:eastAsia="bg-BG"/>
        </w:rPr>
        <w:t xml:space="preserve">т </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а</w:t>
      </w:r>
      <w:r w:rsidR="009E1A7C" w:rsidRPr="00ED4D70">
        <w:rPr>
          <w:rFonts w:ascii="Times New Roman" w:eastAsia="Times New Roman" w:hAnsi="Times New Roman" w:cs="Times New Roman"/>
          <w:spacing w:val="-1"/>
          <w:sz w:val="24"/>
          <w:szCs w:val="24"/>
          <w:lang w:eastAsia="bg-BG"/>
        </w:rPr>
        <w:t xml:space="preserve"> </w:t>
      </w:r>
      <w:r w:rsidR="009E1A7C" w:rsidRPr="00ED4D70">
        <w:rPr>
          <w:rFonts w:ascii="Times New Roman" w:eastAsia="Times New Roman" w:hAnsi="Times New Roman" w:cs="Times New Roman"/>
          <w:sz w:val="24"/>
          <w:szCs w:val="24"/>
          <w:lang w:eastAsia="bg-BG"/>
        </w:rPr>
        <w:t>т</w:t>
      </w:r>
      <w:r w:rsidR="009E1A7C" w:rsidRPr="00ED4D70">
        <w:rPr>
          <w:rFonts w:ascii="Times New Roman" w:eastAsia="Times New Roman" w:hAnsi="Times New Roman" w:cs="Times New Roman"/>
          <w:spacing w:val="3"/>
          <w:sz w:val="24"/>
          <w:szCs w:val="24"/>
          <w:lang w:eastAsia="bg-BG"/>
        </w:rPr>
        <w:t>р</w:t>
      </w:r>
      <w:r w:rsidR="009E1A7C" w:rsidRPr="00ED4D70">
        <w:rPr>
          <w:rFonts w:ascii="Times New Roman" w:eastAsia="Times New Roman" w:hAnsi="Times New Roman" w:cs="Times New Roman"/>
          <w:spacing w:val="-7"/>
          <w:sz w:val="24"/>
          <w:szCs w:val="24"/>
          <w:lang w:eastAsia="bg-BG"/>
        </w:rPr>
        <w:t>у</w:t>
      </w:r>
      <w:r w:rsidR="009E1A7C" w:rsidRPr="00ED4D70">
        <w:rPr>
          <w:rFonts w:ascii="Times New Roman" w:eastAsia="Times New Roman" w:hAnsi="Times New Roman" w:cs="Times New Roman"/>
          <w:sz w:val="24"/>
          <w:szCs w:val="24"/>
          <w:lang w:eastAsia="bg-BG"/>
        </w:rPr>
        <w:t>д</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color w:val="C0504D" w:themeColor="accent2"/>
          <w:sz w:val="24"/>
          <w:szCs w:val="24"/>
          <w:lang w:eastAsia="bg-BG"/>
        </w:rPr>
        <w:t>.</w:t>
      </w:r>
    </w:p>
    <w:p w:rsidR="009E1A7C" w:rsidRPr="00ED4D70" w:rsidRDefault="00ED4D70" w:rsidP="001B70F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1B70FC">
        <w:rPr>
          <w:rFonts w:ascii="Times New Roman" w:eastAsia="Times New Roman" w:hAnsi="Times New Roman" w:cs="Times New Roman"/>
          <w:b/>
          <w:sz w:val="24"/>
          <w:szCs w:val="24"/>
          <w:lang w:eastAsia="bg-BG"/>
        </w:rPr>
        <w:lastRenderedPageBreak/>
        <w:t>2</w:t>
      </w:r>
      <w:r w:rsidRPr="00ED4D70">
        <w:rPr>
          <w:rFonts w:ascii="Times New Roman" w:eastAsia="Times New Roman" w:hAnsi="Times New Roman" w:cs="Times New Roman"/>
          <w:sz w:val="24"/>
          <w:szCs w:val="24"/>
          <w:lang w:eastAsia="bg-BG"/>
        </w:rPr>
        <w:t xml:space="preserve">. </w:t>
      </w:r>
      <w:r w:rsidR="009E1A7C" w:rsidRPr="00ED4D70">
        <w:rPr>
          <w:rFonts w:ascii="Times New Roman" w:eastAsia="Times New Roman" w:hAnsi="Times New Roman" w:cs="Times New Roman"/>
          <w:sz w:val="24"/>
          <w:szCs w:val="24"/>
          <w:lang w:eastAsia="bg-BG"/>
        </w:rPr>
        <w:t>да</w:t>
      </w:r>
      <w:r w:rsidR="009E1A7C" w:rsidRPr="00ED4D70">
        <w:rPr>
          <w:rFonts w:ascii="Times New Roman" w:eastAsia="Times New Roman" w:hAnsi="Times New Roman" w:cs="Times New Roman"/>
          <w:spacing w:val="5"/>
          <w:sz w:val="24"/>
          <w:szCs w:val="24"/>
          <w:lang w:eastAsia="bg-BG"/>
        </w:rPr>
        <w:t xml:space="preserve"> </w:t>
      </w:r>
      <w:r w:rsidR="009E1A7C" w:rsidRPr="00ED4D70">
        <w:rPr>
          <w:rFonts w:ascii="Times New Roman" w:eastAsia="Times New Roman" w:hAnsi="Times New Roman" w:cs="Times New Roman"/>
          <w:sz w:val="24"/>
          <w:szCs w:val="24"/>
          <w:lang w:eastAsia="bg-BG"/>
        </w:rPr>
        <w:t>о</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pacing w:val="1"/>
          <w:sz w:val="24"/>
          <w:szCs w:val="24"/>
          <w:lang w:eastAsia="bg-BG"/>
        </w:rPr>
        <w:t>и</w:t>
      </w:r>
      <w:r w:rsidR="009E1A7C" w:rsidRPr="00ED4D70">
        <w:rPr>
          <w:rFonts w:ascii="Times New Roman" w:eastAsia="Times New Roman" w:hAnsi="Times New Roman" w:cs="Times New Roman"/>
          <w:spacing w:val="2"/>
          <w:sz w:val="24"/>
          <w:szCs w:val="24"/>
          <w:lang w:eastAsia="bg-BG"/>
        </w:rPr>
        <w:t>г</w:t>
      </w:r>
      <w:r w:rsidR="009E1A7C" w:rsidRPr="00ED4D70">
        <w:rPr>
          <w:rFonts w:ascii="Times New Roman" w:eastAsia="Times New Roman" w:hAnsi="Times New Roman" w:cs="Times New Roman"/>
          <w:spacing w:val="-5"/>
          <w:sz w:val="24"/>
          <w:szCs w:val="24"/>
          <w:lang w:eastAsia="bg-BG"/>
        </w:rPr>
        <w:t>у</w:t>
      </w:r>
      <w:r w:rsidR="001363B6" w:rsidRPr="00ED4D70">
        <w:rPr>
          <w:rFonts w:ascii="Times New Roman" w:eastAsia="Times New Roman" w:hAnsi="Times New Roman" w:cs="Times New Roman"/>
          <w:sz w:val="24"/>
          <w:szCs w:val="24"/>
          <w:lang w:eastAsia="bg-BG"/>
        </w:rPr>
        <w:t>ри</w:t>
      </w:r>
      <w:r w:rsidR="009E1A7C" w:rsidRPr="00ED4D70">
        <w:rPr>
          <w:rFonts w:ascii="Times New Roman" w:eastAsia="Times New Roman" w:hAnsi="Times New Roman" w:cs="Times New Roman"/>
          <w:sz w:val="24"/>
          <w:szCs w:val="24"/>
          <w:lang w:eastAsia="bg-BG"/>
        </w:rPr>
        <w:t xml:space="preserve"> </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о</w:t>
      </w:r>
      <w:r w:rsidR="009E1A7C" w:rsidRPr="00ED4D70">
        <w:rPr>
          <w:rFonts w:ascii="Times New Roman" w:eastAsia="Times New Roman" w:hAnsi="Times New Roman" w:cs="Times New Roman"/>
          <w:spacing w:val="1"/>
          <w:sz w:val="24"/>
          <w:szCs w:val="24"/>
          <w:lang w:eastAsia="bg-BG"/>
        </w:rPr>
        <w:t xml:space="preserve"> </w:t>
      </w:r>
      <w:r w:rsidR="009E1A7C" w:rsidRPr="00ED4D70">
        <w:rPr>
          <w:rFonts w:ascii="Times New Roman" w:eastAsia="Times New Roman" w:hAnsi="Times New Roman" w:cs="Times New Roman"/>
          <w:spacing w:val="2"/>
          <w:sz w:val="24"/>
          <w:szCs w:val="24"/>
          <w:lang w:eastAsia="bg-BG"/>
        </w:rPr>
        <w:t>в</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z w:val="24"/>
          <w:szCs w:val="24"/>
          <w:lang w:eastAsia="bg-BG"/>
        </w:rPr>
        <w:t>я</w:t>
      </w:r>
      <w:r w:rsidR="009E1A7C" w:rsidRPr="00ED4D70">
        <w:rPr>
          <w:rFonts w:ascii="Times New Roman" w:eastAsia="Times New Roman" w:hAnsi="Times New Roman" w:cs="Times New Roman"/>
          <w:spacing w:val="1"/>
          <w:sz w:val="24"/>
          <w:szCs w:val="24"/>
          <w:lang w:eastAsia="bg-BG"/>
        </w:rPr>
        <w:t>к</w:t>
      </w:r>
      <w:r w:rsidR="009E1A7C" w:rsidRPr="00ED4D70">
        <w:rPr>
          <w:rFonts w:ascii="Times New Roman" w:eastAsia="Times New Roman" w:hAnsi="Times New Roman" w:cs="Times New Roman"/>
          <w:sz w:val="24"/>
          <w:szCs w:val="24"/>
          <w:lang w:eastAsia="bg-BG"/>
        </w:rPr>
        <w:t>о</w:t>
      </w:r>
      <w:r w:rsidR="009E1A7C" w:rsidRPr="00ED4D70">
        <w:rPr>
          <w:rFonts w:ascii="Times New Roman" w:eastAsia="Times New Roman" w:hAnsi="Times New Roman" w:cs="Times New Roman"/>
          <w:spacing w:val="1"/>
          <w:sz w:val="24"/>
          <w:szCs w:val="24"/>
          <w:lang w:eastAsia="bg-BG"/>
        </w:rPr>
        <w:t xml:space="preserve"> </w:t>
      </w:r>
      <w:r w:rsidR="009E1A7C" w:rsidRPr="00ED4D70">
        <w:rPr>
          <w:rFonts w:ascii="Times New Roman" w:eastAsia="Times New Roman" w:hAnsi="Times New Roman" w:cs="Times New Roman"/>
          <w:sz w:val="24"/>
          <w:szCs w:val="24"/>
          <w:lang w:eastAsia="bg-BG"/>
        </w:rPr>
        <w:t>вр</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pacing w:val="1"/>
          <w:sz w:val="24"/>
          <w:szCs w:val="24"/>
          <w:lang w:eastAsia="bg-BG"/>
        </w:rPr>
        <w:t>м</w:t>
      </w:r>
      <w:r w:rsidR="009E1A7C" w:rsidRPr="00ED4D70">
        <w:rPr>
          <w:rFonts w:ascii="Times New Roman" w:eastAsia="Times New Roman" w:hAnsi="Times New Roman" w:cs="Times New Roman"/>
          <w:sz w:val="24"/>
          <w:szCs w:val="24"/>
          <w:lang w:eastAsia="bg-BG"/>
        </w:rPr>
        <w:t>е</w:t>
      </w:r>
      <w:r w:rsidR="009E1A7C" w:rsidRPr="00ED4D70">
        <w:rPr>
          <w:rFonts w:ascii="Times New Roman" w:eastAsia="Times New Roman" w:hAnsi="Times New Roman" w:cs="Times New Roman"/>
          <w:spacing w:val="4"/>
          <w:sz w:val="24"/>
          <w:szCs w:val="24"/>
          <w:lang w:eastAsia="bg-BG"/>
        </w:rPr>
        <w:t xml:space="preserve"> </w:t>
      </w:r>
      <w:r w:rsidR="009E1A7C" w:rsidRPr="00ED4D70">
        <w:rPr>
          <w:rFonts w:ascii="Times New Roman" w:eastAsia="Times New Roman" w:hAnsi="Times New Roman" w:cs="Times New Roman"/>
          <w:sz w:val="24"/>
          <w:szCs w:val="24"/>
          <w:lang w:eastAsia="bg-BG"/>
        </w:rPr>
        <w:t xml:space="preserve">до </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р</w:t>
      </w:r>
      <w:r w:rsidR="009E1A7C" w:rsidRPr="00ED4D70">
        <w:rPr>
          <w:rFonts w:ascii="Times New Roman" w:eastAsia="Times New Roman" w:hAnsi="Times New Roman" w:cs="Times New Roman"/>
          <w:spacing w:val="1"/>
          <w:sz w:val="24"/>
          <w:szCs w:val="24"/>
          <w:lang w:eastAsia="bg-BG"/>
        </w:rPr>
        <w:t>ик</w:t>
      </w:r>
      <w:r w:rsidR="009E1A7C" w:rsidRPr="00ED4D70">
        <w:rPr>
          <w:rFonts w:ascii="Times New Roman" w:eastAsia="Times New Roman" w:hAnsi="Times New Roman" w:cs="Times New Roman"/>
          <w:spacing w:val="-2"/>
          <w:sz w:val="24"/>
          <w:szCs w:val="24"/>
          <w:lang w:eastAsia="bg-BG"/>
        </w:rPr>
        <w:t>л</w:t>
      </w:r>
      <w:r w:rsidR="009E1A7C" w:rsidRPr="00ED4D70">
        <w:rPr>
          <w:rFonts w:ascii="Times New Roman" w:eastAsia="Times New Roman" w:hAnsi="Times New Roman" w:cs="Times New Roman"/>
          <w:sz w:val="24"/>
          <w:szCs w:val="24"/>
          <w:lang w:eastAsia="bg-BG"/>
        </w:rPr>
        <w:t>ю</w:t>
      </w:r>
      <w:r w:rsidR="009E1A7C" w:rsidRPr="00ED4D70">
        <w:rPr>
          <w:rFonts w:ascii="Times New Roman" w:eastAsia="Times New Roman" w:hAnsi="Times New Roman" w:cs="Times New Roman"/>
          <w:spacing w:val="-1"/>
          <w:sz w:val="24"/>
          <w:szCs w:val="24"/>
          <w:lang w:eastAsia="bg-BG"/>
        </w:rPr>
        <w:t>ч</w:t>
      </w:r>
      <w:r w:rsidR="009E1A7C" w:rsidRPr="00ED4D70">
        <w:rPr>
          <w:rFonts w:ascii="Times New Roman" w:eastAsia="Times New Roman" w:hAnsi="Times New Roman" w:cs="Times New Roman"/>
          <w:sz w:val="24"/>
          <w:szCs w:val="24"/>
          <w:lang w:eastAsia="bg-BG"/>
        </w:rPr>
        <w:t>в</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е</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а</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z w:val="24"/>
          <w:szCs w:val="24"/>
          <w:lang w:eastAsia="bg-BG"/>
        </w:rPr>
        <w:t>р</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z w:val="24"/>
          <w:szCs w:val="24"/>
          <w:lang w:eastAsia="bg-BG"/>
        </w:rPr>
        <w:t>бо</w:t>
      </w:r>
      <w:r w:rsidR="009E1A7C" w:rsidRPr="00ED4D70">
        <w:rPr>
          <w:rFonts w:ascii="Times New Roman" w:eastAsia="Times New Roman" w:hAnsi="Times New Roman" w:cs="Times New Roman"/>
          <w:spacing w:val="1"/>
          <w:sz w:val="24"/>
          <w:szCs w:val="24"/>
          <w:lang w:eastAsia="bg-BG"/>
        </w:rPr>
        <w:t>т</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z w:val="24"/>
          <w:szCs w:val="24"/>
          <w:lang w:eastAsia="bg-BG"/>
        </w:rPr>
        <w:t>т</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z w:val="24"/>
          <w:szCs w:val="24"/>
          <w:lang w:eastAsia="bg-BG"/>
        </w:rPr>
        <w:t>,</w:t>
      </w:r>
      <w:r w:rsidR="009E1A7C" w:rsidRPr="00ED4D70">
        <w:rPr>
          <w:rFonts w:ascii="Times New Roman" w:eastAsia="Times New Roman" w:hAnsi="Times New Roman" w:cs="Times New Roman"/>
          <w:spacing w:val="7"/>
          <w:sz w:val="24"/>
          <w:szCs w:val="24"/>
          <w:lang w:eastAsia="bg-BG"/>
        </w:rPr>
        <w:t xml:space="preserve"> </w:t>
      </w:r>
      <w:r w:rsidR="009E1A7C" w:rsidRPr="00ED4D70">
        <w:rPr>
          <w:rFonts w:ascii="Times New Roman" w:eastAsia="Times New Roman" w:hAnsi="Times New Roman" w:cs="Times New Roman"/>
          <w:sz w:val="24"/>
          <w:szCs w:val="24"/>
          <w:lang w:eastAsia="bg-BG"/>
        </w:rPr>
        <w:t>до</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z w:val="24"/>
          <w:szCs w:val="24"/>
          <w:lang w:eastAsia="bg-BG"/>
        </w:rPr>
        <w:t>тъп</w:t>
      </w:r>
      <w:r w:rsidR="009E1A7C" w:rsidRPr="00ED4D70">
        <w:rPr>
          <w:rFonts w:ascii="Times New Roman" w:eastAsia="Times New Roman" w:hAnsi="Times New Roman" w:cs="Times New Roman"/>
          <w:spacing w:val="5"/>
          <w:sz w:val="24"/>
          <w:szCs w:val="24"/>
          <w:lang w:eastAsia="bg-BG"/>
        </w:rPr>
        <w:t xml:space="preserve"> </w:t>
      </w:r>
      <w:r w:rsidR="009E1A7C" w:rsidRPr="00ED4D70">
        <w:rPr>
          <w:rFonts w:ascii="Times New Roman" w:eastAsia="Times New Roman" w:hAnsi="Times New Roman" w:cs="Times New Roman"/>
          <w:sz w:val="24"/>
          <w:szCs w:val="24"/>
          <w:lang w:eastAsia="bg-BG"/>
        </w:rPr>
        <w:t>до</w:t>
      </w:r>
      <w:r w:rsidR="009E1A7C" w:rsidRPr="00ED4D70">
        <w:rPr>
          <w:rFonts w:ascii="Times New Roman" w:eastAsia="Times New Roman" w:hAnsi="Times New Roman" w:cs="Times New Roman"/>
          <w:spacing w:val="4"/>
          <w:sz w:val="24"/>
          <w:szCs w:val="24"/>
          <w:lang w:eastAsia="bg-BG"/>
        </w:rPr>
        <w:t xml:space="preserve"> </w:t>
      </w:r>
      <w:r w:rsidR="009E1A7C" w:rsidRPr="00ED4D70">
        <w:rPr>
          <w:rFonts w:ascii="Times New Roman" w:eastAsia="Times New Roman" w:hAnsi="Times New Roman" w:cs="Times New Roman"/>
          <w:sz w:val="24"/>
          <w:szCs w:val="24"/>
          <w:lang w:eastAsia="bg-BG"/>
        </w:rPr>
        <w:t>об</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pacing w:val="1"/>
          <w:sz w:val="24"/>
          <w:szCs w:val="24"/>
          <w:lang w:eastAsia="bg-BG"/>
        </w:rPr>
        <w:t>к</w:t>
      </w:r>
      <w:r w:rsidR="009E1A7C" w:rsidRPr="00ED4D70">
        <w:rPr>
          <w:rFonts w:ascii="Times New Roman" w:eastAsia="Times New Roman" w:hAnsi="Times New Roman" w:cs="Times New Roman"/>
          <w:sz w:val="24"/>
          <w:szCs w:val="24"/>
          <w:lang w:eastAsia="bg-BG"/>
        </w:rPr>
        <w:t xml:space="preserve">та </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а</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р</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z w:val="24"/>
          <w:szCs w:val="24"/>
          <w:lang w:eastAsia="bg-BG"/>
        </w:rPr>
        <w:t>д</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z w:val="24"/>
          <w:szCs w:val="24"/>
          <w:lang w:eastAsia="bg-BG"/>
        </w:rPr>
        <w:t>т</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z w:val="24"/>
          <w:szCs w:val="24"/>
          <w:lang w:eastAsia="bg-BG"/>
        </w:rPr>
        <w:t>вит</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z w:val="24"/>
          <w:szCs w:val="24"/>
          <w:lang w:eastAsia="bg-BG"/>
        </w:rPr>
        <w:t>ли</w:t>
      </w:r>
      <w:r w:rsidR="009E1A7C" w:rsidRPr="00ED4D70">
        <w:rPr>
          <w:rFonts w:ascii="Times New Roman" w:eastAsia="Times New Roman" w:hAnsi="Times New Roman" w:cs="Times New Roman"/>
          <w:spacing w:val="5"/>
          <w:sz w:val="24"/>
          <w:szCs w:val="24"/>
          <w:lang w:eastAsia="bg-BG"/>
        </w:rPr>
        <w:t xml:space="preserve"> </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а</w:t>
      </w:r>
      <w:r w:rsidR="009E1A7C" w:rsidRPr="00ED4D70">
        <w:rPr>
          <w:rFonts w:ascii="Times New Roman" w:eastAsia="Times New Roman" w:hAnsi="Times New Roman" w:cs="Times New Roman"/>
          <w:spacing w:val="7"/>
          <w:sz w:val="24"/>
          <w:szCs w:val="24"/>
          <w:lang w:eastAsia="bg-BG"/>
        </w:rPr>
        <w:t xml:space="preserve"> </w:t>
      </w:r>
      <w:r w:rsidR="009E1A7C" w:rsidRPr="00ED4D70">
        <w:rPr>
          <w:rFonts w:ascii="Times New Roman" w:eastAsia="Times New Roman" w:hAnsi="Times New Roman" w:cs="Times New Roman"/>
          <w:spacing w:val="-2"/>
          <w:sz w:val="24"/>
          <w:szCs w:val="24"/>
          <w:lang w:eastAsia="bg-BG"/>
        </w:rPr>
        <w:t>В</w:t>
      </w:r>
      <w:r w:rsidR="009E1A7C" w:rsidRPr="00ED4D70">
        <w:rPr>
          <w:rFonts w:ascii="Times New Roman" w:eastAsia="Times New Roman" w:hAnsi="Times New Roman" w:cs="Times New Roman"/>
          <w:spacing w:val="1"/>
          <w:sz w:val="24"/>
          <w:szCs w:val="24"/>
          <w:lang w:eastAsia="bg-BG"/>
        </w:rPr>
        <w:t>Ъ</w:t>
      </w:r>
      <w:r w:rsidR="009E1A7C" w:rsidRPr="00ED4D70">
        <w:rPr>
          <w:rFonts w:ascii="Times New Roman" w:eastAsia="Times New Roman" w:hAnsi="Times New Roman" w:cs="Times New Roman"/>
          <w:sz w:val="24"/>
          <w:szCs w:val="24"/>
          <w:lang w:eastAsia="bg-BG"/>
        </w:rPr>
        <w:t>ЗЛОЖИТ</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z w:val="24"/>
          <w:szCs w:val="24"/>
          <w:lang w:eastAsia="bg-BG"/>
        </w:rPr>
        <w:t>ЛЯ</w:t>
      </w:r>
      <w:r w:rsidR="009E1A7C" w:rsidRPr="00ED4D70">
        <w:rPr>
          <w:rFonts w:ascii="Times New Roman" w:eastAsia="Times New Roman" w:hAnsi="Times New Roman" w:cs="Times New Roman"/>
          <w:spacing w:val="5"/>
          <w:sz w:val="24"/>
          <w:szCs w:val="24"/>
          <w:lang w:eastAsia="bg-BG"/>
        </w:rPr>
        <w:t xml:space="preserve"> </w:t>
      </w:r>
      <w:r w:rsidR="009E1A7C" w:rsidRPr="00ED4D70">
        <w:rPr>
          <w:rFonts w:ascii="Times New Roman" w:eastAsia="Times New Roman" w:hAnsi="Times New Roman" w:cs="Times New Roman"/>
          <w:spacing w:val="1"/>
          <w:sz w:val="24"/>
          <w:szCs w:val="24"/>
          <w:lang w:eastAsia="bg-BG"/>
        </w:rPr>
        <w:t>з</w:t>
      </w:r>
      <w:r w:rsidR="009E1A7C" w:rsidRPr="00ED4D70">
        <w:rPr>
          <w:rFonts w:ascii="Times New Roman" w:eastAsia="Times New Roman" w:hAnsi="Times New Roman" w:cs="Times New Roman"/>
          <w:sz w:val="24"/>
          <w:szCs w:val="24"/>
          <w:lang w:eastAsia="bg-BG"/>
        </w:rPr>
        <w:t>а о</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z w:val="24"/>
          <w:szCs w:val="24"/>
          <w:lang w:eastAsia="bg-BG"/>
        </w:rPr>
        <w:t>ъщ</w:t>
      </w:r>
      <w:r w:rsidR="009E1A7C" w:rsidRPr="00ED4D70">
        <w:rPr>
          <w:rFonts w:ascii="Times New Roman" w:eastAsia="Times New Roman" w:hAnsi="Times New Roman" w:cs="Times New Roman"/>
          <w:spacing w:val="-1"/>
          <w:sz w:val="24"/>
          <w:szCs w:val="24"/>
          <w:lang w:eastAsia="bg-BG"/>
        </w:rPr>
        <w:t>ес</w:t>
      </w:r>
      <w:r w:rsidR="009E1A7C" w:rsidRPr="00ED4D70">
        <w:rPr>
          <w:rFonts w:ascii="Times New Roman" w:eastAsia="Times New Roman" w:hAnsi="Times New Roman" w:cs="Times New Roman"/>
          <w:sz w:val="24"/>
          <w:szCs w:val="24"/>
          <w:lang w:eastAsia="bg-BG"/>
        </w:rPr>
        <w:t>твя</w:t>
      </w:r>
      <w:r w:rsidR="009E1A7C" w:rsidRPr="00ED4D70">
        <w:rPr>
          <w:rFonts w:ascii="Times New Roman" w:eastAsia="Times New Roman" w:hAnsi="Times New Roman" w:cs="Times New Roman"/>
          <w:spacing w:val="-1"/>
          <w:sz w:val="24"/>
          <w:szCs w:val="24"/>
          <w:lang w:eastAsia="bg-BG"/>
        </w:rPr>
        <w:t>ва</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е</w:t>
      </w:r>
      <w:r w:rsidR="009E1A7C" w:rsidRPr="00ED4D70">
        <w:rPr>
          <w:rFonts w:ascii="Times New Roman" w:eastAsia="Times New Roman" w:hAnsi="Times New Roman" w:cs="Times New Roman"/>
          <w:spacing w:val="6"/>
          <w:sz w:val="24"/>
          <w:szCs w:val="24"/>
          <w:lang w:eastAsia="bg-BG"/>
        </w:rPr>
        <w:t xml:space="preserve"> </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а</w:t>
      </w:r>
      <w:r w:rsidR="009E1A7C" w:rsidRPr="00ED4D70">
        <w:rPr>
          <w:rFonts w:ascii="Times New Roman" w:eastAsia="Times New Roman" w:hAnsi="Times New Roman" w:cs="Times New Roman"/>
          <w:spacing w:val="4"/>
          <w:sz w:val="24"/>
          <w:szCs w:val="24"/>
          <w:lang w:eastAsia="bg-BG"/>
        </w:rPr>
        <w:t xml:space="preserve"> </w:t>
      </w:r>
      <w:r w:rsidR="009E1A7C" w:rsidRPr="00ED4D70">
        <w:rPr>
          <w:rFonts w:ascii="Times New Roman" w:eastAsia="Times New Roman" w:hAnsi="Times New Roman" w:cs="Times New Roman"/>
          <w:spacing w:val="1"/>
          <w:sz w:val="24"/>
          <w:szCs w:val="24"/>
          <w:lang w:eastAsia="bg-BG"/>
        </w:rPr>
        <w:t>к</w:t>
      </w:r>
      <w:r w:rsidR="009E1A7C" w:rsidRPr="00ED4D70">
        <w:rPr>
          <w:rFonts w:ascii="Times New Roman" w:eastAsia="Times New Roman" w:hAnsi="Times New Roman" w:cs="Times New Roman"/>
          <w:sz w:val="24"/>
          <w:szCs w:val="24"/>
          <w:lang w:eastAsia="bg-BG"/>
        </w:rPr>
        <w:t>о</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трол</w:t>
      </w:r>
      <w:r w:rsidR="009E1A7C" w:rsidRPr="00ED4D70">
        <w:rPr>
          <w:rFonts w:ascii="Times New Roman" w:eastAsia="Times New Roman" w:hAnsi="Times New Roman" w:cs="Times New Roman"/>
          <w:spacing w:val="5"/>
          <w:sz w:val="24"/>
          <w:szCs w:val="24"/>
          <w:lang w:eastAsia="bg-BG"/>
        </w:rPr>
        <w:t xml:space="preserve"> </w:t>
      </w:r>
      <w:r w:rsidR="009E1A7C" w:rsidRPr="00ED4D70">
        <w:rPr>
          <w:rFonts w:ascii="Times New Roman" w:eastAsia="Times New Roman" w:hAnsi="Times New Roman" w:cs="Times New Roman"/>
          <w:sz w:val="24"/>
          <w:szCs w:val="24"/>
          <w:lang w:eastAsia="bg-BG"/>
        </w:rPr>
        <w:t>вър</w:t>
      </w:r>
      <w:r w:rsidR="009E1A7C" w:rsidRPr="00ED4D70">
        <w:rPr>
          <w:rFonts w:ascii="Times New Roman" w:eastAsia="Times New Roman" w:hAnsi="Times New Roman" w:cs="Times New Roman"/>
          <w:spacing w:val="5"/>
          <w:sz w:val="24"/>
          <w:szCs w:val="24"/>
          <w:lang w:eastAsia="bg-BG"/>
        </w:rPr>
        <w:t>х</w:t>
      </w:r>
      <w:r w:rsidR="009E1A7C" w:rsidRPr="00ED4D70">
        <w:rPr>
          <w:rFonts w:ascii="Times New Roman" w:eastAsia="Times New Roman" w:hAnsi="Times New Roman" w:cs="Times New Roman"/>
          <w:sz w:val="24"/>
          <w:szCs w:val="24"/>
          <w:lang w:eastAsia="bg-BG"/>
        </w:rPr>
        <w:t xml:space="preserve">у </w:t>
      </w:r>
      <w:r w:rsidR="009E1A7C" w:rsidRPr="00ED4D70">
        <w:rPr>
          <w:rFonts w:ascii="Times New Roman" w:eastAsia="Times New Roman" w:hAnsi="Times New Roman" w:cs="Times New Roman"/>
          <w:spacing w:val="1"/>
          <w:sz w:val="24"/>
          <w:szCs w:val="24"/>
          <w:lang w:eastAsia="bg-BG"/>
        </w:rPr>
        <w:t>из</w:t>
      </w:r>
      <w:r w:rsidR="009E1A7C" w:rsidRPr="00ED4D70">
        <w:rPr>
          <w:rFonts w:ascii="Times New Roman" w:eastAsia="Times New Roman" w:hAnsi="Times New Roman" w:cs="Times New Roman"/>
          <w:sz w:val="24"/>
          <w:szCs w:val="24"/>
          <w:lang w:eastAsia="bg-BG"/>
        </w:rPr>
        <w:t>върш</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pacing w:val="1"/>
          <w:sz w:val="24"/>
          <w:szCs w:val="24"/>
          <w:lang w:eastAsia="bg-BG"/>
        </w:rPr>
        <w:t>ни</w:t>
      </w:r>
      <w:r w:rsidR="009E1A7C" w:rsidRPr="00ED4D70">
        <w:rPr>
          <w:rFonts w:ascii="Times New Roman" w:eastAsia="Times New Roman" w:hAnsi="Times New Roman" w:cs="Times New Roman"/>
          <w:sz w:val="24"/>
          <w:szCs w:val="24"/>
          <w:lang w:eastAsia="bg-BG"/>
        </w:rPr>
        <w:t>те</w:t>
      </w:r>
      <w:r w:rsidR="009E1A7C" w:rsidRPr="00ED4D70">
        <w:rPr>
          <w:rFonts w:ascii="Times New Roman" w:eastAsia="Times New Roman" w:hAnsi="Times New Roman" w:cs="Times New Roman"/>
          <w:spacing w:val="7"/>
          <w:sz w:val="24"/>
          <w:szCs w:val="24"/>
          <w:lang w:eastAsia="bg-BG"/>
        </w:rPr>
        <w:t xml:space="preserve"> </w:t>
      </w:r>
      <w:r w:rsidR="006D58CD" w:rsidRPr="00ED4D70">
        <w:rPr>
          <w:rFonts w:ascii="Times New Roman" w:eastAsia="Times New Roman" w:hAnsi="Times New Roman" w:cs="Times New Roman"/>
          <w:sz w:val="24"/>
          <w:szCs w:val="24"/>
          <w:lang w:eastAsia="bg-BG"/>
        </w:rPr>
        <w:t>дейности</w:t>
      </w:r>
      <w:r w:rsidR="009E1A7C" w:rsidRPr="00ED4D70">
        <w:rPr>
          <w:rFonts w:ascii="Times New Roman" w:eastAsia="Times New Roman" w:hAnsi="Times New Roman" w:cs="Times New Roman"/>
          <w:spacing w:val="7"/>
          <w:sz w:val="24"/>
          <w:szCs w:val="24"/>
          <w:lang w:eastAsia="bg-BG"/>
        </w:rPr>
        <w:t xml:space="preserve"> </w:t>
      </w:r>
      <w:r w:rsidR="009E1A7C" w:rsidRPr="00ED4D70">
        <w:rPr>
          <w:rFonts w:ascii="Times New Roman" w:eastAsia="Times New Roman" w:hAnsi="Times New Roman" w:cs="Times New Roman"/>
          <w:sz w:val="24"/>
          <w:szCs w:val="24"/>
          <w:lang w:eastAsia="bg-BG"/>
        </w:rPr>
        <w:t>и</w:t>
      </w:r>
      <w:r w:rsidR="009E1A7C" w:rsidRPr="00ED4D70">
        <w:rPr>
          <w:rFonts w:ascii="Times New Roman" w:eastAsia="Times New Roman" w:hAnsi="Times New Roman" w:cs="Times New Roman"/>
          <w:spacing w:val="6"/>
          <w:sz w:val="24"/>
          <w:szCs w:val="24"/>
          <w:lang w:eastAsia="bg-BG"/>
        </w:rPr>
        <w:t xml:space="preserve"> </w:t>
      </w:r>
      <w:r w:rsidR="009E1A7C" w:rsidRPr="00ED4D70">
        <w:rPr>
          <w:rFonts w:ascii="Times New Roman" w:eastAsia="Times New Roman" w:hAnsi="Times New Roman" w:cs="Times New Roman"/>
          <w:spacing w:val="1"/>
          <w:sz w:val="24"/>
          <w:szCs w:val="24"/>
          <w:lang w:eastAsia="bg-BG"/>
        </w:rPr>
        <w:t>ц</w:t>
      </w:r>
      <w:r w:rsidR="009E1A7C" w:rsidRPr="00ED4D70">
        <w:rPr>
          <w:rFonts w:ascii="Times New Roman" w:eastAsia="Times New Roman" w:hAnsi="Times New Roman" w:cs="Times New Roman"/>
          <w:sz w:val="24"/>
          <w:szCs w:val="24"/>
          <w:lang w:eastAsia="bg-BG"/>
        </w:rPr>
        <w:t>ялата</w:t>
      </w:r>
      <w:r w:rsidR="009E1A7C" w:rsidRPr="00ED4D70">
        <w:rPr>
          <w:rFonts w:ascii="Times New Roman" w:eastAsia="Times New Roman" w:hAnsi="Times New Roman" w:cs="Times New Roman"/>
          <w:spacing w:val="4"/>
          <w:sz w:val="24"/>
          <w:szCs w:val="24"/>
          <w:lang w:eastAsia="bg-BG"/>
        </w:rPr>
        <w:t xml:space="preserve"> </w:t>
      </w:r>
      <w:r w:rsidR="009E1A7C" w:rsidRPr="00ED4D70">
        <w:rPr>
          <w:rFonts w:ascii="Times New Roman" w:eastAsia="Times New Roman" w:hAnsi="Times New Roman" w:cs="Times New Roman"/>
          <w:sz w:val="24"/>
          <w:szCs w:val="24"/>
          <w:lang w:eastAsia="bg-BG"/>
        </w:rPr>
        <w:t>до</w:t>
      </w:r>
      <w:r w:rsidR="009E1A7C" w:rsidRPr="00ED4D70">
        <w:rPr>
          <w:rFonts w:ascii="Times New Roman" w:eastAsia="Times New Roman" w:hAnsi="Times New Roman" w:cs="Times New Roman"/>
          <w:spacing w:val="3"/>
          <w:sz w:val="24"/>
          <w:szCs w:val="24"/>
          <w:lang w:eastAsia="bg-BG"/>
        </w:rPr>
        <w:t>к</w:t>
      </w:r>
      <w:r w:rsidR="009E1A7C" w:rsidRPr="00ED4D70">
        <w:rPr>
          <w:rFonts w:ascii="Times New Roman" w:eastAsia="Times New Roman" w:hAnsi="Times New Roman" w:cs="Times New Roman"/>
          <w:spacing w:val="-5"/>
          <w:sz w:val="24"/>
          <w:szCs w:val="24"/>
          <w:lang w:eastAsia="bg-BG"/>
        </w:rPr>
        <w:t>у</w:t>
      </w:r>
      <w:r w:rsidR="009E1A7C" w:rsidRPr="00ED4D70">
        <w:rPr>
          <w:rFonts w:ascii="Times New Roman" w:eastAsia="Times New Roman" w:hAnsi="Times New Roman" w:cs="Times New Roman"/>
          <w:spacing w:val="1"/>
          <w:sz w:val="24"/>
          <w:szCs w:val="24"/>
          <w:lang w:eastAsia="bg-BG"/>
        </w:rPr>
        <w:t>мен</w:t>
      </w:r>
      <w:r w:rsidR="009E1A7C" w:rsidRPr="00ED4D70">
        <w:rPr>
          <w:rFonts w:ascii="Times New Roman" w:eastAsia="Times New Roman" w:hAnsi="Times New Roman" w:cs="Times New Roman"/>
          <w:sz w:val="24"/>
          <w:szCs w:val="24"/>
          <w:lang w:eastAsia="bg-BG"/>
        </w:rPr>
        <w:t>т</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pacing w:val="1"/>
          <w:sz w:val="24"/>
          <w:szCs w:val="24"/>
          <w:lang w:eastAsia="bg-BG"/>
        </w:rPr>
        <w:t>ци</w:t>
      </w:r>
      <w:r w:rsidR="009E1A7C" w:rsidRPr="00ED4D70">
        <w:rPr>
          <w:rFonts w:ascii="Times New Roman" w:eastAsia="Times New Roman" w:hAnsi="Times New Roman" w:cs="Times New Roman"/>
          <w:sz w:val="24"/>
          <w:szCs w:val="24"/>
          <w:lang w:eastAsia="bg-BG"/>
        </w:rPr>
        <w:t>я</w:t>
      </w:r>
      <w:r w:rsidR="009E1A7C" w:rsidRPr="00ED4D70">
        <w:rPr>
          <w:rFonts w:ascii="Times New Roman" w:eastAsia="Times New Roman" w:hAnsi="Times New Roman" w:cs="Times New Roman"/>
          <w:spacing w:val="5"/>
          <w:sz w:val="24"/>
          <w:szCs w:val="24"/>
          <w:lang w:eastAsia="bg-BG"/>
        </w:rPr>
        <w:t xml:space="preserve"> </w:t>
      </w:r>
      <w:r w:rsidR="009E1A7C" w:rsidRPr="00ED4D70">
        <w:rPr>
          <w:rFonts w:ascii="Times New Roman" w:eastAsia="Times New Roman" w:hAnsi="Times New Roman" w:cs="Times New Roman"/>
          <w:sz w:val="24"/>
          <w:szCs w:val="24"/>
          <w:lang w:eastAsia="bg-BG"/>
        </w:rPr>
        <w:t>във</w:t>
      </w:r>
      <w:r w:rsidR="009E1A7C" w:rsidRPr="00ED4D70">
        <w:rPr>
          <w:rFonts w:ascii="Times New Roman" w:eastAsia="Times New Roman" w:hAnsi="Times New Roman" w:cs="Times New Roman"/>
          <w:spacing w:val="5"/>
          <w:sz w:val="24"/>
          <w:szCs w:val="24"/>
          <w:lang w:eastAsia="bg-BG"/>
        </w:rPr>
        <w:t xml:space="preserve"> </w:t>
      </w:r>
      <w:r w:rsidR="009E1A7C" w:rsidRPr="00ED4D70">
        <w:rPr>
          <w:rFonts w:ascii="Times New Roman" w:eastAsia="Times New Roman" w:hAnsi="Times New Roman" w:cs="Times New Roman"/>
          <w:sz w:val="24"/>
          <w:szCs w:val="24"/>
          <w:lang w:eastAsia="bg-BG"/>
        </w:rPr>
        <w:t>връ</w:t>
      </w:r>
      <w:r w:rsidR="009E1A7C" w:rsidRPr="00ED4D70">
        <w:rPr>
          <w:rFonts w:ascii="Times New Roman" w:eastAsia="Times New Roman" w:hAnsi="Times New Roman" w:cs="Times New Roman"/>
          <w:spacing w:val="1"/>
          <w:sz w:val="24"/>
          <w:szCs w:val="24"/>
          <w:lang w:eastAsia="bg-BG"/>
        </w:rPr>
        <w:t>зк</w:t>
      </w:r>
      <w:r w:rsidR="009E1A7C" w:rsidRPr="00ED4D70">
        <w:rPr>
          <w:rFonts w:ascii="Times New Roman" w:eastAsia="Times New Roman" w:hAnsi="Times New Roman" w:cs="Times New Roman"/>
          <w:sz w:val="24"/>
          <w:szCs w:val="24"/>
          <w:lang w:eastAsia="bg-BG"/>
        </w:rPr>
        <w:t xml:space="preserve">а </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z w:val="24"/>
          <w:szCs w:val="24"/>
          <w:lang w:eastAsia="bg-BG"/>
        </w:rPr>
        <w:t xml:space="preserve">ъс </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z w:val="24"/>
          <w:szCs w:val="24"/>
          <w:lang w:eastAsia="bg-BG"/>
        </w:rPr>
        <w:t>тро</w:t>
      </w:r>
      <w:r w:rsidR="009E1A7C" w:rsidRPr="00ED4D70">
        <w:rPr>
          <w:rFonts w:ascii="Times New Roman" w:eastAsia="Times New Roman" w:hAnsi="Times New Roman" w:cs="Times New Roman"/>
          <w:spacing w:val="1"/>
          <w:sz w:val="24"/>
          <w:szCs w:val="24"/>
          <w:lang w:eastAsia="bg-BG"/>
        </w:rPr>
        <w:t>и</w:t>
      </w:r>
      <w:r w:rsidR="009E1A7C" w:rsidRPr="00ED4D70">
        <w:rPr>
          <w:rFonts w:ascii="Times New Roman" w:eastAsia="Times New Roman" w:hAnsi="Times New Roman" w:cs="Times New Roman"/>
          <w:sz w:val="24"/>
          <w:szCs w:val="24"/>
          <w:lang w:eastAsia="bg-BG"/>
        </w:rPr>
        <w:t>т</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z w:val="24"/>
          <w:szCs w:val="24"/>
          <w:lang w:eastAsia="bg-BG"/>
        </w:rPr>
        <w:t>л</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z w:val="24"/>
          <w:szCs w:val="24"/>
          <w:lang w:eastAsia="bg-BG"/>
        </w:rPr>
        <w:t>твот</w:t>
      </w:r>
      <w:r w:rsidR="009E1A7C" w:rsidRPr="00ED4D70">
        <w:rPr>
          <w:rFonts w:ascii="Times New Roman" w:eastAsia="Times New Roman" w:hAnsi="Times New Roman" w:cs="Times New Roman"/>
          <w:spacing w:val="1"/>
          <w:sz w:val="24"/>
          <w:szCs w:val="24"/>
          <w:lang w:eastAsia="bg-BG"/>
        </w:rPr>
        <w:t>о</w:t>
      </w:r>
      <w:r w:rsidR="009E1A7C" w:rsidRPr="00ED4D70">
        <w:rPr>
          <w:rFonts w:ascii="Times New Roman" w:eastAsia="Times New Roman" w:hAnsi="Times New Roman" w:cs="Times New Roman"/>
          <w:sz w:val="24"/>
          <w:szCs w:val="24"/>
          <w:lang w:eastAsia="bg-BG"/>
        </w:rPr>
        <w:t xml:space="preserve">, </w:t>
      </w:r>
      <w:r w:rsidR="009E1A7C" w:rsidRPr="00ED4D70">
        <w:rPr>
          <w:rFonts w:ascii="Times New Roman" w:eastAsia="Times New Roman" w:hAnsi="Times New Roman" w:cs="Times New Roman"/>
          <w:spacing w:val="1"/>
          <w:sz w:val="24"/>
          <w:szCs w:val="24"/>
          <w:lang w:eastAsia="bg-BG"/>
        </w:rPr>
        <w:t>к</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pacing w:val="1"/>
          <w:sz w:val="24"/>
          <w:szCs w:val="24"/>
          <w:lang w:eastAsia="bg-BG"/>
        </w:rPr>
        <w:t>к</w:t>
      </w:r>
      <w:r w:rsidR="009E1A7C" w:rsidRPr="00ED4D70">
        <w:rPr>
          <w:rFonts w:ascii="Times New Roman" w:eastAsia="Times New Roman" w:hAnsi="Times New Roman" w:cs="Times New Roman"/>
          <w:sz w:val="24"/>
          <w:szCs w:val="24"/>
          <w:lang w:eastAsia="bg-BG"/>
        </w:rPr>
        <w:t>то и</w:t>
      </w:r>
      <w:r w:rsidR="009E1A7C" w:rsidRPr="00ED4D70">
        <w:rPr>
          <w:rFonts w:ascii="Times New Roman" w:eastAsia="Times New Roman" w:hAnsi="Times New Roman" w:cs="Times New Roman"/>
          <w:spacing w:val="1"/>
          <w:sz w:val="24"/>
          <w:szCs w:val="24"/>
          <w:lang w:eastAsia="bg-BG"/>
        </w:rPr>
        <w:t xml:space="preserve"> </w:t>
      </w:r>
      <w:r w:rsidR="009E1A7C" w:rsidRPr="00ED4D70">
        <w:rPr>
          <w:rFonts w:ascii="Times New Roman" w:eastAsia="Times New Roman" w:hAnsi="Times New Roman" w:cs="Times New Roman"/>
          <w:sz w:val="24"/>
          <w:szCs w:val="24"/>
          <w:lang w:eastAsia="bg-BG"/>
        </w:rPr>
        <w:t>да</w:t>
      </w:r>
      <w:r w:rsidR="009E1A7C" w:rsidRPr="00ED4D70">
        <w:rPr>
          <w:rFonts w:ascii="Times New Roman" w:eastAsia="Times New Roman" w:hAnsi="Times New Roman" w:cs="Times New Roman"/>
          <w:spacing w:val="-1"/>
          <w:sz w:val="24"/>
          <w:szCs w:val="24"/>
          <w:lang w:eastAsia="bg-BG"/>
        </w:rPr>
        <w:t xml:space="preserve"> </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р</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z w:val="24"/>
          <w:szCs w:val="24"/>
          <w:lang w:eastAsia="bg-BG"/>
        </w:rPr>
        <w:t>д</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z w:val="24"/>
          <w:szCs w:val="24"/>
          <w:lang w:eastAsia="bg-BG"/>
        </w:rPr>
        <w:t>т</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z w:val="24"/>
          <w:szCs w:val="24"/>
          <w:lang w:eastAsia="bg-BG"/>
        </w:rPr>
        <w:t>вят</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pacing w:val="1"/>
          <w:sz w:val="24"/>
          <w:szCs w:val="24"/>
          <w:lang w:eastAsia="bg-BG"/>
        </w:rPr>
        <w:t>к</w:t>
      </w:r>
      <w:r w:rsidR="009E1A7C" w:rsidRPr="00ED4D70">
        <w:rPr>
          <w:rFonts w:ascii="Times New Roman" w:eastAsia="Times New Roman" w:hAnsi="Times New Roman" w:cs="Times New Roman"/>
          <w:sz w:val="24"/>
          <w:szCs w:val="24"/>
          <w:lang w:eastAsia="bg-BG"/>
        </w:rPr>
        <w:t>о</w:t>
      </w:r>
      <w:r w:rsidR="009E1A7C" w:rsidRPr="00ED4D70">
        <w:rPr>
          <w:rFonts w:ascii="Times New Roman" w:eastAsia="Times New Roman" w:hAnsi="Times New Roman" w:cs="Times New Roman"/>
          <w:spacing w:val="-1"/>
          <w:sz w:val="24"/>
          <w:szCs w:val="24"/>
          <w:lang w:eastAsia="bg-BG"/>
        </w:rPr>
        <w:t>пи</w:t>
      </w:r>
      <w:r w:rsidR="009E1A7C" w:rsidRPr="00ED4D70">
        <w:rPr>
          <w:rFonts w:ascii="Times New Roman" w:eastAsia="Times New Roman" w:hAnsi="Times New Roman" w:cs="Times New Roman"/>
          <w:sz w:val="24"/>
          <w:szCs w:val="24"/>
          <w:lang w:eastAsia="bg-BG"/>
        </w:rPr>
        <w:t>я от до</w:t>
      </w:r>
      <w:r w:rsidR="009E1A7C" w:rsidRPr="00ED4D70">
        <w:rPr>
          <w:rFonts w:ascii="Times New Roman" w:eastAsia="Times New Roman" w:hAnsi="Times New Roman" w:cs="Times New Roman"/>
          <w:spacing w:val="3"/>
          <w:sz w:val="24"/>
          <w:szCs w:val="24"/>
          <w:lang w:eastAsia="bg-BG"/>
        </w:rPr>
        <w:t>к</w:t>
      </w:r>
      <w:r w:rsidR="009E1A7C" w:rsidRPr="00ED4D70">
        <w:rPr>
          <w:rFonts w:ascii="Times New Roman" w:eastAsia="Times New Roman" w:hAnsi="Times New Roman" w:cs="Times New Roman"/>
          <w:spacing w:val="-7"/>
          <w:sz w:val="24"/>
          <w:szCs w:val="24"/>
          <w:lang w:eastAsia="bg-BG"/>
        </w:rPr>
        <w:t>у</w:t>
      </w:r>
      <w:r w:rsidR="009E1A7C" w:rsidRPr="00ED4D70">
        <w:rPr>
          <w:rFonts w:ascii="Times New Roman" w:eastAsia="Times New Roman" w:hAnsi="Times New Roman" w:cs="Times New Roman"/>
          <w:spacing w:val="1"/>
          <w:sz w:val="24"/>
          <w:szCs w:val="24"/>
          <w:lang w:eastAsia="bg-BG"/>
        </w:rPr>
        <w:t>м</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т</w:t>
      </w:r>
      <w:r w:rsidR="009E1A7C" w:rsidRPr="00ED4D70">
        <w:rPr>
          <w:rFonts w:ascii="Times New Roman" w:eastAsia="Times New Roman" w:hAnsi="Times New Roman" w:cs="Times New Roman"/>
          <w:spacing w:val="3"/>
          <w:sz w:val="24"/>
          <w:szCs w:val="24"/>
          <w:lang w:eastAsia="bg-BG"/>
        </w:rPr>
        <w:t>и</w:t>
      </w:r>
      <w:r w:rsidR="009E1A7C" w:rsidRPr="00ED4D70">
        <w:rPr>
          <w:rFonts w:ascii="Times New Roman" w:eastAsia="Times New Roman" w:hAnsi="Times New Roman" w:cs="Times New Roman"/>
          <w:b/>
          <w:bCs/>
          <w:sz w:val="24"/>
          <w:szCs w:val="24"/>
          <w:lang w:eastAsia="bg-BG"/>
        </w:rPr>
        <w:t>.</w:t>
      </w:r>
    </w:p>
    <w:p w:rsidR="009E1A7C" w:rsidRPr="00ED4D70" w:rsidRDefault="00ED4D70" w:rsidP="001B70F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1B70FC">
        <w:rPr>
          <w:rFonts w:ascii="Times New Roman" w:eastAsia="Times New Roman" w:hAnsi="Times New Roman" w:cs="Times New Roman"/>
          <w:b/>
          <w:sz w:val="24"/>
          <w:szCs w:val="24"/>
          <w:lang w:eastAsia="bg-BG"/>
        </w:rPr>
        <w:t>3</w:t>
      </w:r>
      <w:r w:rsidRPr="00ED4D70">
        <w:rPr>
          <w:rFonts w:ascii="Times New Roman" w:eastAsia="Times New Roman" w:hAnsi="Times New Roman" w:cs="Times New Roman"/>
          <w:sz w:val="24"/>
          <w:szCs w:val="24"/>
          <w:lang w:eastAsia="bg-BG"/>
        </w:rPr>
        <w:t xml:space="preserve">. </w:t>
      </w:r>
      <w:r w:rsidR="009E1A7C" w:rsidRPr="00ED4D70">
        <w:rPr>
          <w:rFonts w:ascii="Times New Roman" w:eastAsia="Times New Roman" w:hAnsi="Times New Roman" w:cs="Times New Roman"/>
          <w:sz w:val="24"/>
          <w:szCs w:val="24"/>
          <w:lang w:eastAsia="bg-BG"/>
        </w:rPr>
        <w:t>да</w:t>
      </w:r>
      <w:r w:rsidR="009E1A7C" w:rsidRPr="00ED4D70">
        <w:rPr>
          <w:rFonts w:ascii="Times New Roman" w:eastAsia="Times New Roman" w:hAnsi="Times New Roman" w:cs="Times New Roman"/>
          <w:spacing w:val="3"/>
          <w:sz w:val="24"/>
          <w:szCs w:val="24"/>
          <w:lang w:eastAsia="bg-BG"/>
        </w:rPr>
        <w:t xml:space="preserve"> </w:t>
      </w:r>
      <w:r w:rsidR="009E1A7C" w:rsidRPr="00ED4D70">
        <w:rPr>
          <w:rFonts w:ascii="Times New Roman" w:eastAsia="Times New Roman" w:hAnsi="Times New Roman" w:cs="Times New Roman"/>
          <w:spacing w:val="1"/>
          <w:sz w:val="24"/>
          <w:szCs w:val="24"/>
          <w:lang w:eastAsia="bg-BG"/>
        </w:rPr>
        <w:t>изп</w:t>
      </w:r>
      <w:r w:rsidR="009E1A7C" w:rsidRPr="00ED4D70">
        <w:rPr>
          <w:rFonts w:ascii="Times New Roman" w:eastAsia="Times New Roman" w:hAnsi="Times New Roman" w:cs="Times New Roman"/>
          <w:sz w:val="24"/>
          <w:szCs w:val="24"/>
          <w:lang w:eastAsia="bg-BG"/>
        </w:rPr>
        <w:t>ъ</w:t>
      </w:r>
      <w:r w:rsidR="009E1A7C" w:rsidRPr="00ED4D70">
        <w:rPr>
          <w:rFonts w:ascii="Times New Roman" w:eastAsia="Times New Roman" w:hAnsi="Times New Roman" w:cs="Times New Roman"/>
          <w:spacing w:val="-1"/>
          <w:sz w:val="24"/>
          <w:szCs w:val="24"/>
          <w:lang w:eastAsia="bg-BG"/>
        </w:rPr>
        <w:t>л</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 xml:space="preserve">ява </w:t>
      </w:r>
      <w:r w:rsidR="009E1A7C" w:rsidRPr="00ED4D70">
        <w:rPr>
          <w:rFonts w:ascii="Times New Roman" w:eastAsia="Times New Roman" w:hAnsi="Times New Roman" w:cs="Times New Roman"/>
          <w:spacing w:val="-1"/>
          <w:sz w:val="24"/>
          <w:szCs w:val="24"/>
          <w:lang w:eastAsia="bg-BG"/>
        </w:rPr>
        <w:t>ме</w:t>
      </w:r>
      <w:r w:rsidR="009E1A7C" w:rsidRPr="00ED4D70">
        <w:rPr>
          <w:rFonts w:ascii="Times New Roman" w:eastAsia="Times New Roman" w:hAnsi="Times New Roman" w:cs="Times New Roman"/>
          <w:sz w:val="24"/>
          <w:szCs w:val="24"/>
          <w:lang w:eastAsia="bg-BG"/>
        </w:rPr>
        <w:t>р</w:t>
      </w:r>
      <w:r w:rsidR="009E1A7C" w:rsidRPr="00ED4D70">
        <w:rPr>
          <w:rFonts w:ascii="Times New Roman" w:eastAsia="Times New Roman" w:hAnsi="Times New Roman" w:cs="Times New Roman"/>
          <w:spacing w:val="1"/>
          <w:sz w:val="24"/>
          <w:szCs w:val="24"/>
          <w:lang w:eastAsia="bg-BG"/>
        </w:rPr>
        <w:t>ки</w:t>
      </w:r>
      <w:r w:rsidR="009E1A7C" w:rsidRPr="00ED4D70">
        <w:rPr>
          <w:rFonts w:ascii="Times New Roman" w:eastAsia="Times New Roman" w:hAnsi="Times New Roman" w:cs="Times New Roman"/>
          <w:sz w:val="24"/>
          <w:szCs w:val="24"/>
          <w:lang w:eastAsia="bg-BG"/>
        </w:rPr>
        <w:t>те и</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р</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оръ</w:t>
      </w:r>
      <w:r w:rsidR="009E1A7C" w:rsidRPr="00ED4D70">
        <w:rPr>
          <w:rFonts w:ascii="Times New Roman" w:eastAsia="Times New Roman" w:hAnsi="Times New Roman" w:cs="Times New Roman"/>
          <w:spacing w:val="1"/>
          <w:sz w:val="24"/>
          <w:szCs w:val="24"/>
          <w:lang w:eastAsia="bg-BG"/>
        </w:rPr>
        <w:t>к</w:t>
      </w:r>
      <w:r w:rsidR="009E1A7C" w:rsidRPr="00ED4D70">
        <w:rPr>
          <w:rFonts w:ascii="Times New Roman" w:eastAsia="Times New Roman" w:hAnsi="Times New Roman" w:cs="Times New Roman"/>
          <w:spacing w:val="-1"/>
          <w:sz w:val="24"/>
          <w:szCs w:val="24"/>
          <w:lang w:eastAsia="bg-BG"/>
        </w:rPr>
        <w:t>и</w:t>
      </w:r>
      <w:r w:rsidR="009E1A7C" w:rsidRPr="00ED4D70">
        <w:rPr>
          <w:rFonts w:ascii="Times New Roman" w:eastAsia="Times New Roman" w:hAnsi="Times New Roman" w:cs="Times New Roman"/>
          <w:sz w:val="24"/>
          <w:szCs w:val="24"/>
          <w:lang w:eastAsia="bg-BG"/>
        </w:rPr>
        <w:t>т</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z w:val="24"/>
          <w:szCs w:val="24"/>
          <w:lang w:eastAsia="bg-BG"/>
        </w:rPr>
        <w:t xml:space="preserve">, </w:t>
      </w:r>
      <w:r w:rsidR="00054F7B" w:rsidRPr="00ED4D70">
        <w:rPr>
          <w:rFonts w:ascii="Times New Roman" w:eastAsia="Times New Roman" w:hAnsi="Times New Roman" w:cs="Times New Roman"/>
          <w:sz w:val="24"/>
          <w:szCs w:val="24"/>
          <w:lang w:eastAsia="bg-BG"/>
        </w:rPr>
        <w:t>д</w:t>
      </w:r>
      <w:r w:rsidR="00054F7B" w:rsidRPr="00ED4D70">
        <w:rPr>
          <w:rFonts w:ascii="Times New Roman" w:eastAsia="Times New Roman" w:hAnsi="Times New Roman" w:cs="Times New Roman"/>
          <w:spacing w:val="-1"/>
          <w:sz w:val="24"/>
          <w:szCs w:val="24"/>
          <w:lang w:eastAsia="bg-BG"/>
        </w:rPr>
        <w:t>а</w:t>
      </w:r>
      <w:r w:rsidR="00054F7B" w:rsidRPr="00ED4D70">
        <w:rPr>
          <w:rFonts w:ascii="Times New Roman" w:eastAsia="Times New Roman" w:hAnsi="Times New Roman" w:cs="Times New Roman"/>
          <w:sz w:val="24"/>
          <w:szCs w:val="24"/>
          <w:lang w:eastAsia="bg-BG"/>
        </w:rPr>
        <w:t>д</w:t>
      </w:r>
      <w:r w:rsidR="00054F7B" w:rsidRPr="00ED4D70">
        <w:rPr>
          <w:rFonts w:ascii="Times New Roman" w:eastAsia="Times New Roman" w:hAnsi="Times New Roman" w:cs="Times New Roman"/>
          <w:spacing w:val="-1"/>
          <w:sz w:val="24"/>
          <w:szCs w:val="24"/>
          <w:lang w:eastAsia="bg-BG"/>
        </w:rPr>
        <w:t>е</w:t>
      </w:r>
      <w:r w:rsidR="00054F7B" w:rsidRPr="00ED4D70">
        <w:rPr>
          <w:rFonts w:ascii="Times New Roman" w:eastAsia="Times New Roman" w:hAnsi="Times New Roman" w:cs="Times New Roman"/>
          <w:spacing w:val="1"/>
          <w:sz w:val="24"/>
          <w:szCs w:val="24"/>
          <w:lang w:eastAsia="bg-BG"/>
        </w:rPr>
        <w:t>н</w:t>
      </w:r>
      <w:r w:rsidR="00054F7B" w:rsidRPr="00ED4D70">
        <w:rPr>
          <w:rFonts w:ascii="Times New Roman" w:eastAsia="Times New Roman" w:hAnsi="Times New Roman" w:cs="Times New Roman"/>
          <w:sz w:val="24"/>
          <w:szCs w:val="24"/>
          <w:lang w:eastAsia="bg-BG"/>
        </w:rPr>
        <w:t>и</w:t>
      </w:r>
      <w:r w:rsidR="00054F7B" w:rsidRPr="00ED4D70">
        <w:rPr>
          <w:rFonts w:ascii="Times New Roman" w:eastAsia="Times New Roman" w:hAnsi="Times New Roman" w:cs="Times New Roman"/>
          <w:spacing w:val="1"/>
          <w:sz w:val="24"/>
          <w:szCs w:val="24"/>
          <w:lang w:eastAsia="bg-BG"/>
        </w:rPr>
        <w:t xml:space="preserve"> </w:t>
      </w:r>
      <w:r w:rsidR="00054F7B" w:rsidRPr="00ED4D70">
        <w:rPr>
          <w:rFonts w:ascii="Times New Roman" w:eastAsia="Times New Roman" w:hAnsi="Times New Roman" w:cs="Times New Roman"/>
          <w:sz w:val="24"/>
          <w:szCs w:val="24"/>
          <w:lang w:eastAsia="bg-BG"/>
        </w:rPr>
        <w:t xml:space="preserve">от </w:t>
      </w:r>
      <w:r w:rsidR="00054F7B" w:rsidRPr="00ED4D70">
        <w:rPr>
          <w:rFonts w:ascii="Times New Roman" w:eastAsia="Times New Roman" w:hAnsi="Times New Roman" w:cs="Times New Roman"/>
          <w:spacing w:val="-2"/>
          <w:sz w:val="24"/>
          <w:szCs w:val="24"/>
          <w:lang w:eastAsia="bg-BG"/>
        </w:rPr>
        <w:t>В</w:t>
      </w:r>
      <w:r w:rsidR="00054F7B" w:rsidRPr="00ED4D70">
        <w:rPr>
          <w:rFonts w:ascii="Times New Roman" w:eastAsia="Times New Roman" w:hAnsi="Times New Roman" w:cs="Times New Roman"/>
          <w:spacing w:val="1"/>
          <w:sz w:val="24"/>
          <w:szCs w:val="24"/>
          <w:lang w:eastAsia="bg-BG"/>
        </w:rPr>
        <w:t>Ъ</w:t>
      </w:r>
      <w:r w:rsidR="00054F7B" w:rsidRPr="00ED4D70">
        <w:rPr>
          <w:rFonts w:ascii="Times New Roman" w:eastAsia="Times New Roman" w:hAnsi="Times New Roman" w:cs="Times New Roman"/>
          <w:sz w:val="24"/>
          <w:szCs w:val="24"/>
          <w:lang w:eastAsia="bg-BG"/>
        </w:rPr>
        <w:t>ЗЛОЖИТ</w:t>
      </w:r>
      <w:r w:rsidR="00054F7B" w:rsidRPr="00ED4D70">
        <w:rPr>
          <w:rFonts w:ascii="Times New Roman" w:eastAsia="Times New Roman" w:hAnsi="Times New Roman" w:cs="Times New Roman"/>
          <w:spacing w:val="-1"/>
          <w:sz w:val="24"/>
          <w:szCs w:val="24"/>
          <w:lang w:eastAsia="bg-BG"/>
        </w:rPr>
        <w:t>Е</w:t>
      </w:r>
      <w:r w:rsidR="00054F7B" w:rsidRPr="00ED4D70">
        <w:rPr>
          <w:rFonts w:ascii="Times New Roman" w:eastAsia="Times New Roman" w:hAnsi="Times New Roman" w:cs="Times New Roman"/>
          <w:sz w:val="24"/>
          <w:szCs w:val="24"/>
          <w:lang w:eastAsia="bg-BG"/>
        </w:rPr>
        <w:t>Л</w:t>
      </w:r>
      <w:r w:rsidR="00054F7B" w:rsidRPr="00ED4D70">
        <w:rPr>
          <w:rFonts w:ascii="Times New Roman" w:eastAsia="Times New Roman" w:hAnsi="Times New Roman" w:cs="Times New Roman"/>
          <w:spacing w:val="1"/>
          <w:sz w:val="24"/>
          <w:szCs w:val="24"/>
          <w:lang w:eastAsia="bg-BG"/>
        </w:rPr>
        <w:t>Я</w:t>
      </w:r>
      <w:r w:rsidR="00054F7B" w:rsidRPr="00ED4D70">
        <w:rPr>
          <w:rFonts w:ascii="Times New Roman" w:eastAsia="Times New Roman" w:hAnsi="Times New Roman" w:cs="Times New Roman"/>
          <w:spacing w:val="-1"/>
          <w:sz w:val="24"/>
          <w:szCs w:val="24"/>
          <w:lang w:eastAsia="bg-BG"/>
        </w:rPr>
        <w:t xml:space="preserve"> и </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z w:val="24"/>
          <w:szCs w:val="24"/>
          <w:lang w:eastAsia="bg-BG"/>
        </w:rPr>
        <w:t>ъ</w:t>
      </w:r>
      <w:r w:rsidR="009E1A7C" w:rsidRPr="00ED4D70">
        <w:rPr>
          <w:rFonts w:ascii="Times New Roman" w:eastAsia="Times New Roman" w:hAnsi="Times New Roman" w:cs="Times New Roman"/>
          <w:spacing w:val="1"/>
          <w:sz w:val="24"/>
          <w:szCs w:val="24"/>
          <w:lang w:eastAsia="bg-BG"/>
        </w:rPr>
        <w:t>д</w:t>
      </w:r>
      <w:r w:rsidR="009E1A7C" w:rsidRPr="00ED4D70">
        <w:rPr>
          <w:rFonts w:ascii="Times New Roman" w:eastAsia="Times New Roman" w:hAnsi="Times New Roman" w:cs="Times New Roman"/>
          <w:sz w:val="24"/>
          <w:szCs w:val="24"/>
          <w:lang w:eastAsia="bg-BG"/>
        </w:rPr>
        <w:t>ърж</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z w:val="24"/>
          <w:szCs w:val="24"/>
          <w:lang w:eastAsia="bg-BG"/>
        </w:rPr>
        <w:t xml:space="preserve">щи </w:t>
      </w:r>
      <w:r w:rsidR="009E1A7C" w:rsidRPr="00ED4D70">
        <w:rPr>
          <w:rFonts w:ascii="Times New Roman" w:eastAsia="Times New Roman" w:hAnsi="Times New Roman" w:cs="Times New Roman"/>
          <w:spacing w:val="3"/>
          <w:sz w:val="24"/>
          <w:szCs w:val="24"/>
          <w:lang w:eastAsia="bg-BG"/>
        </w:rPr>
        <w:t xml:space="preserve"> </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z w:val="24"/>
          <w:szCs w:val="24"/>
          <w:lang w:eastAsia="bg-BG"/>
        </w:rPr>
        <w:t xml:space="preserve">е </w:t>
      </w:r>
      <w:r w:rsidR="009E1A7C" w:rsidRPr="00ED4D70">
        <w:rPr>
          <w:rFonts w:ascii="Times New Roman" w:eastAsia="Times New Roman" w:hAnsi="Times New Roman" w:cs="Times New Roman"/>
          <w:spacing w:val="1"/>
          <w:sz w:val="24"/>
          <w:szCs w:val="24"/>
          <w:lang w:eastAsia="bg-BG"/>
        </w:rPr>
        <w:t xml:space="preserve"> </w:t>
      </w:r>
      <w:r w:rsidR="009E1A7C" w:rsidRPr="00ED4D70">
        <w:rPr>
          <w:rFonts w:ascii="Times New Roman" w:eastAsia="Times New Roman" w:hAnsi="Times New Roman" w:cs="Times New Roman"/>
          <w:sz w:val="24"/>
          <w:szCs w:val="24"/>
          <w:lang w:eastAsia="bg-BG"/>
        </w:rPr>
        <w:t xml:space="preserve">в </w:t>
      </w:r>
      <w:r w:rsidR="009E1A7C" w:rsidRPr="00ED4D70">
        <w:rPr>
          <w:rFonts w:ascii="Times New Roman" w:eastAsia="Times New Roman" w:hAnsi="Times New Roman" w:cs="Times New Roman"/>
          <w:spacing w:val="1"/>
          <w:sz w:val="24"/>
          <w:szCs w:val="24"/>
          <w:lang w:eastAsia="bg-BG"/>
        </w:rPr>
        <w:t xml:space="preserve"> </w:t>
      </w:r>
      <w:r w:rsidR="009E1A7C" w:rsidRPr="00ED4D70">
        <w:rPr>
          <w:rFonts w:ascii="Times New Roman" w:eastAsia="Times New Roman" w:hAnsi="Times New Roman" w:cs="Times New Roman"/>
          <w:sz w:val="24"/>
          <w:szCs w:val="24"/>
          <w:lang w:eastAsia="bg-BG"/>
        </w:rPr>
        <w:t>до</w:t>
      </w:r>
      <w:r w:rsidR="009E1A7C" w:rsidRPr="00ED4D70">
        <w:rPr>
          <w:rFonts w:ascii="Times New Roman" w:eastAsia="Times New Roman" w:hAnsi="Times New Roman" w:cs="Times New Roman"/>
          <w:spacing w:val="1"/>
          <w:sz w:val="24"/>
          <w:szCs w:val="24"/>
          <w:lang w:eastAsia="bg-BG"/>
        </w:rPr>
        <w:t>к</w:t>
      </w:r>
      <w:r w:rsidR="009E1A7C" w:rsidRPr="00ED4D70">
        <w:rPr>
          <w:rFonts w:ascii="Times New Roman" w:eastAsia="Times New Roman" w:hAnsi="Times New Roman" w:cs="Times New Roman"/>
          <w:sz w:val="24"/>
          <w:szCs w:val="24"/>
          <w:lang w:eastAsia="bg-BG"/>
        </w:rPr>
        <w:t>л</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z w:val="24"/>
          <w:szCs w:val="24"/>
          <w:lang w:eastAsia="bg-BG"/>
        </w:rPr>
        <w:t>д</w:t>
      </w:r>
      <w:r w:rsidR="009E1A7C" w:rsidRPr="00ED4D70">
        <w:rPr>
          <w:rFonts w:ascii="Times New Roman" w:eastAsia="Times New Roman" w:hAnsi="Times New Roman" w:cs="Times New Roman"/>
          <w:spacing w:val="1"/>
          <w:sz w:val="24"/>
          <w:szCs w:val="24"/>
          <w:lang w:eastAsia="bg-BG"/>
        </w:rPr>
        <w:t>и</w:t>
      </w:r>
      <w:r w:rsidR="009E1A7C" w:rsidRPr="00ED4D70">
        <w:rPr>
          <w:rFonts w:ascii="Times New Roman" w:eastAsia="Times New Roman" w:hAnsi="Times New Roman" w:cs="Times New Roman"/>
          <w:sz w:val="24"/>
          <w:szCs w:val="24"/>
          <w:lang w:eastAsia="bg-BG"/>
        </w:rPr>
        <w:t xml:space="preserve">те </w:t>
      </w:r>
      <w:r w:rsidR="009E1A7C" w:rsidRPr="00ED4D70">
        <w:rPr>
          <w:rFonts w:ascii="Times New Roman" w:eastAsia="Times New Roman" w:hAnsi="Times New Roman" w:cs="Times New Roman"/>
          <w:spacing w:val="1"/>
          <w:sz w:val="24"/>
          <w:szCs w:val="24"/>
          <w:lang w:eastAsia="bg-BG"/>
        </w:rPr>
        <w:t xml:space="preserve"> </w:t>
      </w:r>
      <w:r w:rsidR="009E1A7C" w:rsidRPr="00ED4D70">
        <w:rPr>
          <w:rFonts w:ascii="Times New Roman" w:eastAsia="Times New Roman" w:hAnsi="Times New Roman" w:cs="Times New Roman"/>
          <w:sz w:val="24"/>
          <w:szCs w:val="24"/>
          <w:lang w:eastAsia="bg-BG"/>
        </w:rPr>
        <w:t xml:space="preserve">от </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ров</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z w:val="24"/>
          <w:szCs w:val="24"/>
          <w:lang w:eastAsia="bg-BG"/>
        </w:rPr>
        <w:t>р</w:t>
      </w:r>
      <w:r w:rsidR="009E1A7C" w:rsidRPr="00ED4D70">
        <w:rPr>
          <w:rFonts w:ascii="Times New Roman" w:eastAsia="Times New Roman" w:hAnsi="Times New Roman" w:cs="Times New Roman"/>
          <w:spacing w:val="-1"/>
          <w:sz w:val="24"/>
          <w:szCs w:val="24"/>
          <w:lang w:eastAsia="bg-BG"/>
        </w:rPr>
        <w:t>к</w:t>
      </w:r>
      <w:r w:rsidR="009E1A7C" w:rsidRPr="00ED4D70">
        <w:rPr>
          <w:rFonts w:ascii="Times New Roman" w:eastAsia="Times New Roman" w:hAnsi="Times New Roman" w:cs="Times New Roman"/>
          <w:sz w:val="24"/>
          <w:szCs w:val="24"/>
          <w:lang w:eastAsia="bg-BG"/>
        </w:rPr>
        <w:t xml:space="preserve">и  </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 xml:space="preserve">а </w:t>
      </w:r>
      <w:r w:rsidR="009E1A7C" w:rsidRPr="00ED4D70">
        <w:rPr>
          <w:rFonts w:ascii="Times New Roman" w:eastAsia="Times New Roman" w:hAnsi="Times New Roman" w:cs="Times New Roman"/>
          <w:spacing w:val="1"/>
          <w:sz w:val="24"/>
          <w:szCs w:val="24"/>
          <w:lang w:eastAsia="bg-BG"/>
        </w:rPr>
        <w:t xml:space="preserve"> </w:t>
      </w:r>
      <w:r w:rsidR="009E1A7C" w:rsidRPr="00ED4D70">
        <w:rPr>
          <w:rFonts w:ascii="Times New Roman" w:eastAsia="Times New Roman" w:hAnsi="Times New Roman" w:cs="Times New Roman"/>
          <w:spacing w:val="4"/>
          <w:sz w:val="24"/>
          <w:szCs w:val="24"/>
          <w:lang w:eastAsia="bg-BG"/>
        </w:rPr>
        <w:t>м</w:t>
      </w:r>
      <w:r w:rsidR="009E1A7C" w:rsidRPr="00ED4D70">
        <w:rPr>
          <w:rFonts w:ascii="Times New Roman" w:eastAsia="Times New Roman" w:hAnsi="Times New Roman" w:cs="Times New Roman"/>
          <w:sz w:val="24"/>
          <w:szCs w:val="24"/>
          <w:lang w:eastAsia="bg-BG"/>
        </w:rPr>
        <w:t>я</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z w:val="24"/>
          <w:szCs w:val="24"/>
          <w:lang w:eastAsia="bg-BG"/>
        </w:rPr>
        <w:t xml:space="preserve">то, </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ров</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z w:val="24"/>
          <w:szCs w:val="24"/>
          <w:lang w:eastAsia="bg-BG"/>
        </w:rPr>
        <w:t>д</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 xml:space="preserve">и  </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 xml:space="preserve">о </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z w:val="24"/>
          <w:szCs w:val="24"/>
          <w:lang w:eastAsia="bg-BG"/>
        </w:rPr>
        <w:t>от</w:t>
      </w:r>
      <w:r w:rsidR="009E1A7C" w:rsidRPr="00ED4D70">
        <w:rPr>
          <w:rFonts w:ascii="Times New Roman" w:eastAsia="Times New Roman" w:hAnsi="Times New Roman" w:cs="Times New Roman"/>
          <w:spacing w:val="2"/>
          <w:sz w:val="24"/>
          <w:szCs w:val="24"/>
          <w:lang w:eastAsia="bg-BG"/>
        </w:rPr>
        <w:t>н</w:t>
      </w:r>
      <w:r w:rsidR="009E1A7C" w:rsidRPr="00ED4D70">
        <w:rPr>
          <w:rFonts w:ascii="Times New Roman" w:eastAsia="Times New Roman" w:hAnsi="Times New Roman" w:cs="Times New Roman"/>
          <w:sz w:val="24"/>
          <w:szCs w:val="24"/>
          <w:lang w:eastAsia="bg-BG"/>
        </w:rPr>
        <w:t>ош</w:t>
      </w:r>
      <w:r w:rsidR="009E1A7C" w:rsidRPr="00ED4D70">
        <w:rPr>
          <w:rFonts w:ascii="Times New Roman" w:eastAsia="Times New Roman" w:hAnsi="Times New Roman" w:cs="Times New Roman"/>
          <w:spacing w:val="-1"/>
          <w:sz w:val="24"/>
          <w:szCs w:val="24"/>
          <w:lang w:eastAsia="bg-BG"/>
        </w:rPr>
        <w:t>ен</w:t>
      </w:r>
      <w:r w:rsidR="009E1A7C" w:rsidRPr="00ED4D70">
        <w:rPr>
          <w:rFonts w:ascii="Times New Roman" w:eastAsia="Times New Roman" w:hAnsi="Times New Roman" w:cs="Times New Roman"/>
          <w:spacing w:val="1"/>
          <w:sz w:val="24"/>
          <w:szCs w:val="24"/>
          <w:lang w:eastAsia="bg-BG"/>
        </w:rPr>
        <w:t>и</w:t>
      </w:r>
      <w:r w:rsidR="009E1A7C" w:rsidRPr="00ED4D70">
        <w:rPr>
          <w:rFonts w:ascii="Times New Roman" w:eastAsia="Times New Roman" w:hAnsi="Times New Roman" w:cs="Times New Roman"/>
          <w:sz w:val="24"/>
          <w:szCs w:val="24"/>
          <w:lang w:eastAsia="bg-BG"/>
        </w:rPr>
        <w:t xml:space="preserve">е </w:t>
      </w:r>
      <w:r w:rsidR="009E1A7C" w:rsidRPr="00ED4D70">
        <w:rPr>
          <w:rFonts w:ascii="Times New Roman" w:eastAsia="Times New Roman" w:hAnsi="Times New Roman" w:cs="Times New Roman"/>
          <w:spacing w:val="1"/>
          <w:sz w:val="24"/>
          <w:szCs w:val="24"/>
          <w:lang w:eastAsia="bg-BG"/>
        </w:rPr>
        <w:t xml:space="preserve"> н</w:t>
      </w:r>
      <w:r w:rsidR="009E1A7C" w:rsidRPr="00ED4D70">
        <w:rPr>
          <w:rFonts w:ascii="Times New Roman" w:eastAsia="Times New Roman" w:hAnsi="Times New Roman" w:cs="Times New Roman"/>
          <w:sz w:val="24"/>
          <w:szCs w:val="24"/>
          <w:lang w:eastAsia="bg-BG"/>
        </w:rPr>
        <w:t xml:space="preserve">а </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pacing w:val="-1"/>
          <w:sz w:val="24"/>
          <w:szCs w:val="24"/>
          <w:lang w:eastAsia="bg-BG"/>
        </w:rPr>
        <w:t>ас</w:t>
      </w:r>
      <w:r w:rsidR="009E1A7C" w:rsidRPr="00ED4D70">
        <w:rPr>
          <w:rFonts w:ascii="Times New Roman" w:eastAsia="Times New Roman" w:hAnsi="Times New Roman" w:cs="Times New Roman"/>
          <w:sz w:val="24"/>
          <w:szCs w:val="24"/>
          <w:lang w:eastAsia="bg-BG"/>
        </w:rPr>
        <w:t>тоящ</w:t>
      </w:r>
      <w:r w:rsidR="009E1A7C" w:rsidRPr="00ED4D70">
        <w:rPr>
          <w:rFonts w:ascii="Times New Roman" w:eastAsia="Times New Roman" w:hAnsi="Times New Roman" w:cs="Times New Roman"/>
          <w:spacing w:val="1"/>
          <w:sz w:val="24"/>
          <w:szCs w:val="24"/>
          <w:lang w:eastAsia="bg-BG"/>
        </w:rPr>
        <w:t>и</w:t>
      </w:r>
      <w:r w:rsidR="009E1A7C" w:rsidRPr="00ED4D70">
        <w:rPr>
          <w:rFonts w:ascii="Times New Roman" w:eastAsia="Times New Roman" w:hAnsi="Times New Roman" w:cs="Times New Roman"/>
          <w:sz w:val="24"/>
          <w:szCs w:val="24"/>
          <w:lang w:eastAsia="bg-BG"/>
        </w:rPr>
        <w:t xml:space="preserve">я договор </w:t>
      </w:r>
      <w:r w:rsidR="009E1A7C" w:rsidRPr="00ED4D70">
        <w:rPr>
          <w:rFonts w:ascii="Times New Roman" w:eastAsia="Times New Roman" w:hAnsi="Times New Roman" w:cs="Times New Roman"/>
          <w:spacing w:val="1"/>
          <w:sz w:val="24"/>
          <w:szCs w:val="24"/>
          <w:lang w:eastAsia="bg-BG"/>
        </w:rPr>
        <w:t>з</w:t>
      </w:r>
      <w:r w:rsidR="009E1A7C" w:rsidRPr="00ED4D70">
        <w:rPr>
          <w:rFonts w:ascii="Times New Roman" w:eastAsia="Times New Roman" w:hAnsi="Times New Roman" w:cs="Times New Roman"/>
          <w:sz w:val="24"/>
          <w:szCs w:val="24"/>
          <w:lang w:eastAsia="bg-BG"/>
        </w:rPr>
        <w:t>а</w:t>
      </w:r>
      <w:r w:rsidR="009E1A7C" w:rsidRPr="00ED4D70">
        <w:rPr>
          <w:rFonts w:ascii="Times New Roman" w:eastAsia="Times New Roman" w:hAnsi="Times New Roman" w:cs="Times New Roman"/>
          <w:spacing w:val="-1"/>
          <w:sz w:val="24"/>
          <w:szCs w:val="24"/>
          <w:lang w:eastAsia="bg-BG"/>
        </w:rPr>
        <w:t xml:space="preserve"> </w:t>
      </w:r>
      <w:r w:rsidR="009E1A7C" w:rsidRPr="00ED4D70">
        <w:rPr>
          <w:rFonts w:ascii="Times New Roman" w:eastAsia="Times New Roman" w:hAnsi="Times New Roman" w:cs="Times New Roman"/>
          <w:sz w:val="24"/>
          <w:szCs w:val="24"/>
          <w:lang w:eastAsia="bg-BG"/>
        </w:rPr>
        <w:t>общ</w:t>
      </w:r>
      <w:r w:rsidR="009E1A7C" w:rsidRPr="00ED4D70">
        <w:rPr>
          <w:rFonts w:ascii="Times New Roman" w:eastAsia="Times New Roman" w:hAnsi="Times New Roman" w:cs="Times New Roman"/>
          <w:spacing w:val="-1"/>
          <w:sz w:val="24"/>
          <w:szCs w:val="24"/>
          <w:lang w:eastAsia="bg-BG"/>
        </w:rPr>
        <w:t>ес</w:t>
      </w:r>
      <w:r w:rsidR="009E1A7C" w:rsidRPr="00ED4D70">
        <w:rPr>
          <w:rFonts w:ascii="Times New Roman" w:eastAsia="Times New Roman" w:hAnsi="Times New Roman" w:cs="Times New Roman"/>
          <w:sz w:val="24"/>
          <w:szCs w:val="24"/>
          <w:lang w:eastAsia="bg-BG"/>
        </w:rPr>
        <w:t>тв</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а</w:t>
      </w:r>
      <w:r w:rsidR="009E1A7C" w:rsidRPr="00ED4D70">
        <w:rPr>
          <w:rFonts w:ascii="Times New Roman" w:eastAsia="Times New Roman" w:hAnsi="Times New Roman" w:cs="Times New Roman"/>
          <w:spacing w:val="-1"/>
          <w:sz w:val="24"/>
          <w:szCs w:val="24"/>
          <w:lang w:eastAsia="bg-BG"/>
        </w:rPr>
        <w:t xml:space="preserve"> </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оръ</w:t>
      </w:r>
      <w:r w:rsidR="009E1A7C" w:rsidRPr="00ED4D70">
        <w:rPr>
          <w:rFonts w:ascii="Times New Roman" w:eastAsia="Times New Roman" w:hAnsi="Times New Roman" w:cs="Times New Roman"/>
          <w:spacing w:val="-1"/>
          <w:sz w:val="24"/>
          <w:szCs w:val="24"/>
          <w:lang w:eastAsia="bg-BG"/>
        </w:rPr>
        <w:t>ч</w:t>
      </w:r>
      <w:r w:rsidR="009E1A7C" w:rsidRPr="00ED4D70">
        <w:rPr>
          <w:rFonts w:ascii="Times New Roman" w:eastAsia="Times New Roman" w:hAnsi="Times New Roman" w:cs="Times New Roman"/>
          <w:spacing w:val="1"/>
          <w:sz w:val="24"/>
          <w:szCs w:val="24"/>
          <w:lang w:eastAsia="bg-BG"/>
        </w:rPr>
        <w:t>к</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z w:val="24"/>
          <w:szCs w:val="24"/>
          <w:lang w:eastAsia="bg-BG"/>
        </w:rPr>
        <w:t>.</w:t>
      </w:r>
    </w:p>
    <w:p w:rsidR="009E1A7C" w:rsidRPr="00ED4D70" w:rsidRDefault="00ED4D70" w:rsidP="001B70F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1B70FC">
        <w:rPr>
          <w:rFonts w:ascii="Times New Roman" w:hAnsi="Times New Roman" w:cs="Times New Roman"/>
          <w:b/>
          <w:sz w:val="24"/>
          <w:szCs w:val="24"/>
        </w:rPr>
        <w:t>4.</w:t>
      </w:r>
      <w:r w:rsidRPr="00ED4D70">
        <w:rPr>
          <w:rFonts w:ascii="Times New Roman" w:hAnsi="Times New Roman" w:cs="Times New Roman"/>
          <w:sz w:val="24"/>
          <w:szCs w:val="24"/>
        </w:rPr>
        <w:t xml:space="preserve"> </w:t>
      </w:r>
      <w:r w:rsidR="00B30E7A" w:rsidRPr="00ED4D70">
        <w:rPr>
          <w:rFonts w:ascii="Times New Roman" w:hAnsi="Times New Roman" w:cs="Times New Roman"/>
          <w:sz w:val="24"/>
          <w:szCs w:val="24"/>
        </w:rPr>
        <w:t>д</w:t>
      </w:r>
      <w:r w:rsidR="00B0051F" w:rsidRPr="00ED4D70">
        <w:rPr>
          <w:rFonts w:ascii="Times New Roman" w:hAnsi="Times New Roman" w:cs="Times New Roman"/>
          <w:sz w:val="24"/>
          <w:szCs w:val="24"/>
        </w:rPr>
        <w:t>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p>
    <w:p w:rsidR="00B0051F" w:rsidRPr="00ED4D70" w:rsidRDefault="00ED4D70" w:rsidP="001B70F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r w:rsidRPr="001B70FC">
        <w:rPr>
          <w:rFonts w:ascii="Times New Roman" w:eastAsia="Times New Roman" w:hAnsi="Times New Roman" w:cs="Times New Roman"/>
          <w:b/>
          <w:sz w:val="24"/>
          <w:szCs w:val="24"/>
          <w:lang w:eastAsia="bg-BG"/>
        </w:rPr>
        <w:t>5.</w:t>
      </w:r>
      <w:r w:rsidRPr="00ED4D70">
        <w:rPr>
          <w:rFonts w:ascii="Times New Roman" w:eastAsia="Times New Roman" w:hAnsi="Times New Roman" w:cs="Times New Roman"/>
          <w:sz w:val="24"/>
          <w:szCs w:val="24"/>
          <w:lang w:eastAsia="bg-BG"/>
        </w:rPr>
        <w:t xml:space="preserve"> </w:t>
      </w:r>
      <w:r w:rsidR="009E1A7C" w:rsidRPr="00ED4D70">
        <w:rPr>
          <w:rFonts w:ascii="Times New Roman" w:eastAsia="Times New Roman" w:hAnsi="Times New Roman" w:cs="Times New Roman"/>
          <w:sz w:val="24"/>
          <w:szCs w:val="24"/>
          <w:lang w:eastAsia="bg-BG"/>
        </w:rPr>
        <w:t>да</w:t>
      </w:r>
      <w:r w:rsidR="009E1A7C" w:rsidRPr="00ED4D70">
        <w:rPr>
          <w:rFonts w:ascii="Times New Roman" w:eastAsia="Times New Roman" w:hAnsi="Times New Roman" w:cs="Times New Roman"/>
          <w:spacing w:val="3"/>
          <w:sz w:val="24"/>
          <w:szCs w:val="24"/>
          <w:lang w:eastAsia="bg-BG"/>
        </w:rPr>
        <w:t xml:space="preserve"> </w:t>
      </w:r>
      <w:r w:rsidR="009E1A7C" w:rsidRPr="00ED4D70">
        <w:rPr>
          <w:rFonts w:ascii="Times New Roman" w:eastAsia="Times New Roman" w:hAnsi="Times New Roman" w:cs="Times New Roman"/>
          <w:sz w:val="24"/>
          <w:szCs w:val="24"/>
          <w:lang w:eastAsia="bg-BG"/>
        </w:rPr>
        <w:t>до</w:t>
      </w:r>
      <w:r w:rsidR="009E1A7C" w:rsidRPr="00ED4D70">
        <w:rPr>
          <w:rFonts w:ascii="Times New Roman" w:eastAsia="Times New Roman" w:hAnsi="Times New Roman" w:cs="Times New Roman"/>
          <w:spacing w:val="1"/>
          <w:sz w:val="24"/>
          <w:szCs w:val="24"/>
          <w:lang w:eastAsia="bg-BG"/>
        </w:rPr>
        <w:t>к</w:t>
      </w:r>
      <w:r w:rsidR="009E1A7C" w:rsidRPr="00ED4D70">
        <w:rPr>
          <w:rFonts w:ascii="Times New Roman" w:eastAsia="Times New Roman" w:hAnsi="Times New Roman" w:cs="Times New Roman"/>
          <w:sz w:val="24"/>
          <w:szCs w:val="24"/>
          <w:lang w:eastAsia="bg-BG"/>
        </w:rPr>
        <w:t>л</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z w:val="24"/>
          <w:szCs w:val="24"/>
          <w:lang w:eastAsia="bg-BG"/>
        </w:rPr>
        <w:t xml:space="preserve">два </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 xml:space="preserve">а </w:t>
      </w:r>
      <w:r w:rsidR="009E1A7C" w:rsidRPr="00ED4D70">
        <w:rPr>
          <w:rFonts w:ascii="Times New Roman" w:eastAsia="Times New Roman" w:hAnsi="Times New Roman" w:cs="Times New Roman"/>
          <w:spacing w:val="-2"/>
          <w:sz w:val="24"/>
          <w:szCs w:val="24"/>
          <w:lang w:eastAsia="bg-BG"/>
        </w:rPr>
        <w:t>В</w:t>
      </w:r>
      <w:r w:rsidR="009E1A7C" w:rsidRPr="00ED4D70">
        <w:rPr>
          <w:rFonts w:ascii="Times New Roman" w:eastAsia="Times New Roman" w:hAnsi="Times New Roman" w:cs="Times New Roman"/>
          <w:spacing w:val="1"/>
          <w:sz w:val="24"/>
          <w:szCs w:val="24"/>
          <w:lang w:eastAsia="bg-BG"/>
        </w:rPr>
        <w:t>Ъ</w:t>
      </w:r>
      <w:r w:rsidR="009E1A7C" w:rsidRPr="00ED4D70">
        <w:rPr>
          <w:rFonts w:ascii="Times New Roman" w:eastAsia="Times New Roman" w:hAnsi="Times New Roman" w:cs="Times New Roman"/>
          <w:sz w:val="24"/>
          <w:szCs w:val="24"/>
          <w:lang w:eastAsia="bg-BG"/>
        </w:rPr>
        <w:t>ЗЛО</w:t>
      </w:r>
      <w:r w:rsidR="009E1A7C" w:rsidRPr="00ED4D70">
        <w:rPr>
          <w:rFonts w:ascii="Times New Roman" w:eastAsia="Times New Roman" w:hAnsi="Times New Roman" w:cs="Times New Roman"/>
          <w:spacing w:val="3"/>
          <w:sz w:val="24"/>
          <w:szCs w:val="24"/>
          <w:lang w:eastAsia="bg-BG"/>
        </w:rPr>
        <w:t>Ж</w:t>
      </w:r>
      <w:r w:rsidR="009E1A7C" w:rsidRPr="00ED4D70">
        <w:rPr>
          <w:rFonts w:ascii="Times New Roman" w:eastAsia="Times New Roman" w:hAnsi="Times New Roman" w:cs="Times New Roman"/>
          <w:sz w:val="24"/>
          <w:szCs w:val="24"/>
          <w:lang w:eastAsia="bg-BG"/>
        </w:rPr>
        <w:t>ИТ</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z w:val="24"/>
          <w:szCs w:val="24"/>
          <w:lang w:eastAsia="bg-BG"/>
        </w:rPr>
        <w:t>ЛЯ</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pacing w:val="1"/>
          <w:sz w:val="24"/>
          <w:szCs w:val="24"/>
          <w:lang w:eastAsia="bg-BG"/>
        </w:rPr>
        <w:t>з</w:t>
      </w:r>
      <w:r w:rsidR="009E1A7C" w:rsidRPr="00ED4D70">
        <w:rPr>
          <w:rFonts w:ascii="Times New Roman" w:eastAsia="Times New Roman" w:hAnsi="Times New Roman" w:cs="Times New Roman"/>
          <w:sz w:val="24"/>
          <w:szCs w:val="24"/>
          <w:lang w:eastAsia="bg-BG"/>
        </w:rPr>
        <w:t>а въ</w:t>
      </w:r>
      <w:r w:rsidR="009E1A7C" w:rsidRPr="00ED4D70">
        <w:rPr>
          <w:rFonts w:ascii="Times New Roman" w:eastAsia="Times New Roman" w:hAnsi="Times New Roman" w:cs="Times New Roman"/>
          <w:spacing w:val="1"/>
          <w:sz w:val="24"/>
          <w:szCs w:val="24"/>
          <w:lang w:eastAsia="bg-BG"/>
        </w:rPr>
        <w:t>з</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pacing w:val="1"/>
          <w:sz w:val="24"/>
          <w:szCs w:val="24"/>
          <w:lang w:eastAsia="bg-BG"/>
        </w:rPr>
        <w:t>икн</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pacing w:val="-2"/>
          <w:sz w:val="24"/>
          <w:szCs w:val="24"/>
          <w:lang w:eastAsia="bg-BG"/>
        </w:rPr>
        <w:t>л</w:t>
      </w:r>
      <w:r w:rsidR="009E1A7C" w:rsidRPr="00ED4D70">
        <w:rPr>
          <w:rFonts w:ascii="Times New Roman" w:eastAsia="Times New Roman" w:hAnsi="Times New Roman" w:cs="Times New Roman"/>
          <w:sz w:val="24"/>
          <w:szCs w:val="24"/>
          <w:lang w:eastAsia="bg-BG"/>
        </w:rPr>
        <w:t>и</w:t>
      </w:r>
      <w:r w:rsidR="009E1A7C" w:rsidRPr="00ED4D70">
        <w:rPr>
          <w:rFonts w:ascii="Times New Roman" w:eastAsia="Times New Roman" w:hAnsi="Times New Roman" w:cs="Times New Roman"/>
          <w:spacing w:val="1"/>
          <w:sz w:val="24"/>
          <w:szCs w:val="24"/>
          <w:lang w:eastAsia="bg-BG"/>
        </w:rPr>
        <w:t xml:space="preserve"> н</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z w:val="24"/>
          <w:szCs w:val="24"/>
          <w:lang w:eastAsia="bg-BG"/>
        </w:rPr>
        <w:t>р</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z w:val="24"/>
          <w:szCs w:val="24"/>
          <w:lang w:eastAsia="bg-BG"/>
        </w:rPr>
        <w:t>д</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о</w:t>
      </w:r>
      <w:r w:rsidR="009E1A7C" w:rsidRPr="00ED4D70">
        <w:rPr>
          <w:rFonts w:ascii="Times New Roman" w:eastAsia="Times New Roman" w:hAnsi="Times New Roman" w:cs="Times New Roman"/>
          <w:spacing w:val="-1"/>
          <w:sz w:val="24"/>
          <w:szCs w:val="24"/>
          <w:lang w:eastAsia="bg-BG"/>
        </w:rPr>
        <w:t>с</w:t>
      </w:r>
      <w:r w:rsidR="00B0051F" w:rsidRPr="00ED4D70">
        <w:rPr>
          <w:rFonts w:ascii="Times New Roman" w:eastAsia="Times New Roman" w:hAnsi="Times New Roman" w:cs="Times New Roman"/>
          <w:sz w:val="24"/>
          <w:szCs w:val="24"/>
          <w:lang w:eastAsia="bg-BG"/>
        </w:rPr>
        <w:t xml:space="preserve">т и </w:t>
      </w:r>
      <w:r w:rsidR="009E1A7C" w:rsidRPr="00ED4D70">
        <w:rPr>
          <w:rFonts w:ascii="Times New Roman" w:eastAsia="Times New Roman" w:hAnsi="Times New Roman" w:cs="Times New Roman"/>
          <w:sz w:val="24"/>
          <w:szCs w:val="24"/>
          <w:lang w:eastAsia="bg-BG"/>
        </w:rPr>
        <w:t xml:space="preserve">да </w:t>
      </w:r>
      <w:r w:rsidR="009E1A7C" w:rsidRPr="00ED4D70">
        <w:rPr>
          <w:rFonts w:ascii="Times New Roman" w:eastAsia="Times New Roman" w:hAnsi="Times New Roman" w:cs="Times New Roman"/>
          <w:spacing w:val="1"/>
          <w:sz w:val="24"/>
          <w:szCs w:val="24"/>
          <w:lang w:eastAsia="bg-BG"/>
        </w:rPr>
        <w:t>ин</w:t>
      </w:r>
      <w:r w:rsidR="009E1A7C" w:rsidRPr="00ED4D70">
        <w:rPr>
          <w:rFonts w:ascii="Times New Roman" w:eastAsia="Times New Roman" w:hAnsi="Times New Roman" w:cs="Times New Roman"/>
          <w:sz w:val="24"/>
          <w:szCs w:val="24"/>
          <w:lang w:eastAsia="bg-BG"/>
        </w:rPr>
        <w:t>форм</w:t>
      </w:r>
      <w:r w:rsidR="009E1A7C" w:rsidRPr="00ED4D70">
        <w:rPr>
          <w:rFonts w:ascii="Times New Roman" w:eastAsia="Times New Roman" w:hAnsi="Times New Roman" w:cs="Times New Roman"/>
          <w:spacing w:val="1"/>
          <w:sz w:val="24"/>
          <w:szCs w:val="24"/>
          <w:lang w:eastAsia="bg-BG"/>
        </w:rPr>
        <w:t>и</w:t>
      </w:r>
      <w:r w:rsidR="009E1A7C" w:rsidRPr="00ED4D70">
        <w:rPr>
          <w:rFonts w:ascii="Times New Roman" w:eastAsia="Times New Roman" w:hAnsi="Times New Roman" w:cs="Times New Roman"/>
          <w:sz w:val="24"/>
          <w:szCs w:val="24"/>
          <w:lang w:eastAsia="bg-BG"/>
        </w:rPr>
        <w:t xml:space="preserve">ра </w:t>
      </w:r>
      <w:r w:rsidR="009E1A7C" w:rsidRPr="00ED4D70">
        <w:rPr>
          <w:rFonts w:ascii="Times New Roman" w:eastAsia="Times New Roman" w:hAnsi="Times New Roman" w:cs="Times New Roman"/>
          <w:spacing w:val="-2"/>
          <w:sz w:val="24"/>
          <w:szCs w:val="24"/>
          <w:lang w:eastAsia="bg-BG"/>
        </w:rPr>
        <w:t>В</w:t>
      </w:r>
      <w:r w:rsidR="009E1A7C" w:rsidRPr="00ED4D70">
        <w:rPr>
          <w:rFonts w:ascii="Times New Roman" w:eastAsia="Times New Roman" w:hAnsi="Times New Roman" w:cs="Times New Roman"/>
          <w:spacing w:val="1"/>
          <w:sz w:val="24"/>
          <w:szCs w:val="24"/>
          <w:lang w:eastAsia="bg-BG"/>
        </w:rPr>
        <w:t>Ъ</w:t>
      </w:r>
      <w:r w:rsidR="009E1A7C" w:rsidRPr="00ED4D70">
        <w:rPr>
          <w:rFonts w:ascii="Times New Roman" w:eastAsia="Times New Roman" w:hAnsi="Times New Roman" w:cs="Times New Roman"/>
          <w:sz w:val="24"/>
          <w:szCs w:val="24"/>
          <w:lang w:eastAsia="bg-BG"/>
        </w:rPr>
        <w:t>ЗЛО</w:t>
      </w:r>
      <w:r w:rsidR="009E1A7C" w:rsidRPr="00ED4D70">
        <w:rPr>
          <w:rFonts w:ascii="Times New Roman" w:eastAsia="Times New Roman" w:hAnsi="Times New Roman" w:cs="Times New Roman"/>
          <w:spacing w:val="-2"/>
          <w:sz w:val="24"/>
          <w:szCs w:val="24"/>
          <w:lang w:eastAsia="bg-BG"/>
        </w:rPr>
        <w:t>Ж</w:t>
      </w:r>
      <w:r w:rsidR="009E1A7C" w:rsidRPr="00ED4D70">
        <w:rPr>
          <w:rFonts w:ascii="Times New Roman" w:eastAsia="Times New Roman" w:hAnsi="Times New Roman" w:cs="Times New Roman"/>
          <w:sz w:val="24"/>
          <w:szCs w:val="24"/>
          <w:lang w:eastAsia="bg-BG"/>
        </w:rPr>
        <w:t>ИТ</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z w:val="24"/>
          <w:szCs w:val="24"/>
          <w:lang w:eastAsia="bg-BG"/>
        </w:rPr>
        <w:t>ЛЯ</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pacing w:val="1"/>
          <w:sz w:val="24"/>
          <w:szCs w:val="24"/>
          <w:lang w:eastAsia="bg-BG"/>
        </w:rPr>
        <w:t>з</w:t>
      </w:r>
      <w:r w:rsidR="009E1A7C" w:rsidRPr="00ED4D70">
        <w:rPr>
          <w:rFonts w:ascii="Times New Roman" w:eastAsia="Times New Roman" w:hAnsi="Times New Roman" w:cs="Times New Roman"/>
          <w:sz w:val="24"/>
          <w:szCs w:val="24"/>
          <w:lang w:eastAsia="bg-BG"/>
        </w:rPr>
        <w:t>а въ</w:t>
      </w:r>
      <w:r w:rsidR="009E1A7C" w:rsidRPr="00ED4D70">
        <w:rPr>
          <w:rFonts w:ascii="Times New Roman" w:eastAsia="Times New Roman" w:hAnsi="Times New Roman" w:cs="Times New Roman"/>
          <w:spacing w:val="1"/>
          <w:sz w:val="24"/>
          <w:szCs w:val="24"/>
          <w:lang w:eastAsia="bg-BG"/>
        </w:rPr>
        <w:t>з</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pacing w:val="1"/>
          <w:sz w:val="24"/>
          <w:szCs w:val="24"/>
          <w:lang w:eastAsia="bg-BG"/>
        </w:rPr>
        <w:t>икн</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pacing w:val="-2"/>
          <w:sz w:val="24"/>
          <w:szCs w:val="24"/>
          <w:lang w:eastAsia="bg-BG"/>
        </w:rPr>
        <w:t>л</w:t>
      </w:r>
      <w:r w:rsidR="009E1A7C" w:rsidRPr="00ED4D70">
        <w:rPr>
          <w:rFonts w:ascii="Times New Roman" w:eastAsia="Times New Roman" w:hAnsi="Times New Roman" w:cs="Times New Roman"/>
          <w:sz w:val="24"/>
          <w:szCs w:val="24"/>
          <w:lang w:eastAsia="bg-BG"/>
        </w:rPr>
        <w:t xml:space="preserve">и </w:t>
      </w:r>
      <w:r w:rsidR="009E1A7C" w:rsidRPr="00ED4D70">
        <w:rPr>
          <w:rFonts w:ascii="Times New Roman" w:eastAsia="Times New Roman" w:hAnsi="Times New Roman" w:cs="Times New Roman"/>
          <w:spacing w:val="5"/>
          <w:sz w:val="24"/>
          <w:szCs w:val="24"/>
          <w:lang w:eastAsia="bg-BG"/>
        </w:rPr>
        <w:t xml:space="preserve"> </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робле</w:t>
      </w:r>
      <w:r w:rsidR="009E1A7C" w:rsidRPr="00ED4D70">
        <w:rPr>
          <w:rFonts w:ascii="Times New Roman" w:eastAsia="Times New Roman" w:hAnsi="Times New Roman" w:cs="Times New Roman"/>
          <w:spacing w:val="-1"/>
          <w:sz w:val="24"/>
          <w:szCs w:val="24"/>
          <w:lang w:eastAsia="bg-BG"/>
        </w:rPr>
        <w:t>м</w:t>
      </w:r>
      <w:r w:rsidR="009E1A7C" w:rsidRPr="00ED4D70">
        <w:rPr>
          <w:rFonts w:ascii="Times New Roman" w:eastAsia="Times New Roman" w:hAnsi="Times New Roman" w:cs="Times New Roman"/>
          <w:sz w:val="24"/>
          <w:szCs w:val="24"/>
          <w:lang w:eastAsia="bg-BG"/>
        </w:rPr>
        <w:t xml:space="preserve">и </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 xml:space="preserve">ри </w:t>
      </w:r>
      <w:r w:rsidR="009E1A7C" w:rsidRPr="00ED4D70">
        <w:rPr>
          <w:rFonts w:ascii="Times New Roman" w:eastAsia="Times New Roman" w:hAnsi="Times New Roman" w:cs="Times New Roman"/>
          <w:spacing w:val="5"/>
          <w:sz w:val="24"/>
          <w:szCs w:val="24"/>
          <w:lang w:eastAsia="bg-BG"/>
        </w:rPr>
        <w:t xml:space="preserve"> </w:t>
      </w:r>
      <w:r w:rsidR="009E1A7C" w:rsidRPr="00ED4D70">
        <w:rPr>
          <w:rFonts w:ascii="Times New Roman" w:eastAsia="Times New Roman" w:hAnsi="Times New Roman" w:cs="Times New Roman"/>
          <w:spacing w:val="1"/>
          <w:sz w:val="24"/>
          <w:szCs w:val="24"/>
          <w:lang w:eastAsia="bg-BG"/>
        </w:rPr>
        <w:t>и</w:t>
      </w:r>
      <w:r w:rsidR="009E1A7C" w:rsidRPr="00ED4D70">
        <w:rPr>
          <w:rFonts w:ascii="Times New Roman" w:eastAsia="Times New Roman" w:hAnsi="Times New Roman" w:cs="Times New Roman"/>
          <w:spacing w:val="-1"/>
          <w:sz w:val="24"/>
          <w:szCs w:val="24"/>
          <w:lang w:eastAsia="bg-BG"/>
        </w:rPr>
        <w:t>з</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ъ</w:t>
      </w:r>
      <w:r w:rsidR="009E1A7C" w:rsidRPr="00ED4D70">
        <w:rPr>
          <w:rFonts w:ascii="Times New Roman" w:eastAsia="Times New Roman" w:hAnsi="Times New Roman" w:cs="Times New Roman"/>
          <w:spacing w:val="-1"/>
          <w:sz w:val="24"/>
          <w:szCs w:val="24"/>
          <w:lang w:eastAsia="bg-BG"/>
        </w:rPr>
        <w:t>л</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pacing w:val="5"/>
          <w:sz w:val="24"/>
          <w:szCs w:val="24"/>
          <w:lang w:eastAsia="bg-BG"/>
        </w:rPr>
        <w:t>и</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z w:val="24"/>
          <w:szCs w:val="24"/>
          <w:lang w:eastAsia="bg-BG"/>
        </w:rPr>
        <w:t xml:space="preserve">то </w:t>
      </w:r>
      <w:r w:rsidR="009E1A7C" w:rsidRPr="00ED4D70">
        <w:rPr>
          <w:rFonts w:ascii="Times New Roman" w:eastAsia="Times New Roman" w:hAnsi="Times New Roman" w:cs="Times New Roman"/>
          <w:spacing w:val="4"/>
          <w:sz w:val="24"/>
          <w:szCs w:val="24"/>
          <w:lang w:eastAsia="bg-BG"/>
        </w:rPr>
        <w:t xml:space="preserve"> </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 xml:space="preserve">а  договора </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z w:val="24"/>
          <w:szCs w:val="24"/>
          <w:lang w:eastAsia="bg-BG"/>
        </w:rPr>
        <w:t xml:space="preserve">и </w:t>
      </w:r>
      <w:r w:rsidR="009E1A7C" w:rsidRPr="00ED4D70">
        <w:rPr>
          <w:rFonts w:ascii="Times New Roman" w:eastAsia="Times New Roman" w:hAnsi="Times New Roman" w:cs="Times New Roman"/>
          <w:spacing w:val="5"/>
          <w:sz w:val="24"/>
          <w:szCs w:val="24"/>
          <w:lang w:eastAsia="bg-BG"/>
        </w:rPr>
        <w:t xml:space="preserve"> </w:t>
      </w:r>
      <w:r w:rsidR="009E1A7C" w:rsidRPr="00ED4D70">
        <w:rPr>
          <w:rFonts w:ascii="Times New Roman" w:eastAsia="Times New Roman" w:hAnsi="Times New Roman" w:cs="Times New Roman"/>
          <w:spacing w:val="1"/>
          <w:sz w:val="24"/>
          <w:szCs w:val="24"/>
          <w:lang w:eastAsia="bg-BG"/>
        </w:rPr>
        <w:t>з</w:t>
      </w:r>
      <w:r w:rsidR="009E1A7C" w:rsidRPr="00ED4D70">
        <w:rPr>
          <w:rFonts w:ascii="Times New Roman" w:eastAsia="Times New Roman" w:hAnsi="Times New Roman" w:cs="Times New Roman"/>
          <w:sz w:val="24"/>
          <w:szCs w:val="24"/>
          <w:lang w:eastAsia="bg-BG"/>
        </w:rPr>
        <w:t xml:space="preserve">а </w:t>
      </w:r>
      <w:r w:rsidR="009E1A7C" w:rsidRPr="00ED4D70">
        <w:rPr>
          <w:rFonts w:ascii="Times New Roman" w:eastAsia="Times New Roman" w:hAnsi="Times New Roman" w:cs="Times New Roman"/>
          <w:spacing w:val="3"/>
          <w:sz w:val="24"/>
          <w:szCs w:val="24"/>
          <w:lang w:eastAsia="bg-BG"/>
        </w:rPr>
        <w:t xml:space="preserve"> </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р</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z w:val="24"/>
          <w:szCs w:val="24"/>
          <w:lang w:eastAsia="bg-BG"/>
        </w:rPr>
        <w:t>д</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р</w:t>
      </w:r>
      <w:r w:rsidR="009E1A7C" w:rsidRPr="00ED4D70">
        <w:rPr>
          <w:rFonts w:ascii="Times New Roman" w:eastAsia="Times New Roman" w:hAnsi="Times New Roman" w:cs="Times New Roman"/>
          <w:spacing w:val="1"/>
          <w:sz w:val="24"/>
          <w:szCs w:val="24"/>
          <w:lang w:eastAsia="bg-BG"/>
        </w:rPr>
        <w:t>и</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z w:val="24"/>
          <w:szCs w:val="24"/>
          <w:lang w:eastAsia="bg-BG"/>
        </w:rPr>
        <w:t>т</w:t>
      </w:r>
      <w:r w:rsidR="009E1A7C" w:rsidRPr="00ED4D70">
        <w:rPr>
          <w:rFonts w:ascii="Times New Roman" w:eastAsia="Times New Roman" w:hAnsi="Times New Roman" w:cs="Times New Roman"/>
          <w:spacing w:val="1"/>
          <w:sz w:val="24"/>
          <w:szCs w:val="24"/>
          <w:lang w:eastAsia="bg-BG"/>
        </w:rPr>
        <w:t>и</w:t>
      </w:r>
      <w:r w:rsidR="009E1A7C" w:rsidRPr="00ED4D70">
        <w:rPr>
          <w:rFonts w:ascii="Times New Roman" w:eastAsia="Times New Roman" w:hAnsi="Times New Roman" w:cs="Times New Roman"/>
          <w:sz w:val="24"/>
          <w:szCs w:val="24"/>
          <w:lang w:eastAsia="bg-BG"/>
        </w:rPr>
        <w:t xml:space="preserve">те </w:t>
      </w:r>
      <w:r w:rsidR="009E1A7C" w:rsidRPr="00ED4D70">
        <w:rPr>
          <w:rFonts w:ascii="Times New Roman" w:eastAsia="Times New Roman" w:hAnsi="Times New Roman" w:cs="Times New Roman"/>
          <w:spacing w:val="3"/>
          <w:sz w:val="24"/>
          <w:szCs w:val="24"/>
          <w:lang w:eastAsia="bg-BG"/>
        </w:rPr>
        <w:t xml:space="preserve"> </w:t>
      </w:r>
      <w:r w:rsidR="009E1A7C" w:rsidRPr="00ED4D70">
        <w:rPr>
          <w:rFonts w:ascii="Times New Roman" w:eastAsia="Times New Roman" w:hAnsi="Times New Roman" w:cs="Times New Roman"/>
          <w:spacing w:val="-1"/>
          <w:sz w:val="24"/>
          <w:szCs w:val="24"/>
          <w:lang w:eastAsia="bg-BG"/>
        </w:rPr>
        <w:t>ме</w:t>
      </w:r>
      <w:r w:rsidR="009E1A7C" w:rsidRPr="00ED4D70">
        <w:rPr>
          <w:rFonts w:ascii="Times New Roman" w:eastAsia="Times New Roman" w:hAnsi="Times New Roman" w:cs="Times New Roman"/>
          <w:sz w:val="24"/>
          <w:szCs w:val="24"/>
          <w:lang w:eastAsia="bg-BG"/>
        </w:rPr>
        <w:t>р</w:t>
      </w:r>
      <w:r w:rsidR="009E1A7C" w:rsidRPr="00ED4D70">
        <w:rPr>
          <w:rFonts w:ascii="Times New Roman" w:eastAsia="Times New Roman" w:hAnsi="Times New Roman" w:cs="Times New Roman"/>
          <w:spacing w:val="1"/>
          <w:sz w:val="24"/>
          <w:szCs w:val="24"/>
          <w:lang w:eastAsia="bg-BG"/>
        </w:rPr>
        <w:t>к</w:t>
      </w:r>
      <w:r w:rsidR="009E1A7C" w:rsidRPr="00ED4D70">
        <w:rPr>
          <w:rFonts w:ascii="Times New Roman" w:eastAsia="Times New Roman" w:hAnsi="Times New Roman" w:cs="Times New Roman"/>
          <w:sz w:val="24"/>
          <w:szCs w:val="24"/>
          <w:lang w:eastAsia="bg-BG"/>
        </w:rPr>
        <w:t xml:space="preserve">и </w:t>
      </w:r>
      <w:r w:rsidR="009E1A7C" w:rsidRPr="00ED4D70">
        <w:rPr>
          <w:rFonts w:ascii="Times New Roman" w:eastAsia="Times New Roman" w:hAnsi="Times New Roman" w:cs="Times New Roman"/>
          <w:spacing w:val="5"/>
          <w:sz w:val="24"/>
          <w:szCs w:val="24"/>
          <w:lang w:eastAsia="bg-BG"/>
        </w:rPr>
        <w:t xml:space="preserve"> </w:t>
      </w:r>
      <w:r w:rsidR="009E1A7C" w:rsidRPr="00ED4D70">
        <w:rPr>
          <w:rFonts w:ascii="Times New Roman" w:eastAsia="Times New Roman" w:hAnsi="Times New Roman" w:cs="Times New Roman"/>
          <w:spacing w:val="1"/>
          <w:sz w:val="24"/>
          <w:szCs w:val="24"/>
          <w:lang w:eastAsia="bg-BG"/>
        </w:rPr>
        <w:t>з</w:t>
      </w:r>
      <w:r w:rsidR="009E1A7C" w:rsidRPr="00ED4D70">
        <w:rPr>
          <w:rFonts w:ascii="Times New Roman" w:eastAsia="Times New Roman" w:hAnsi="Times New Roman" w:cs="Times New Roman"/>
          <w:sz w:val="24"/>
          <w:szCs w:val="24"/>
          <w:lang w:eastAsia="bg-BG"/>
        </w:rPr>
        <w:t>а тях</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ото р</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pacing w:val="1"/>
          <w:sz w:val="24"/>
          <w:szCs w:val="24"/>
          <w:lang w:eastAsia="bg-BG"/>
        </w:rPr>
        <w:t>з</w:t>
      </w:r>
      <w:r w:rsidR="009E1A7C" w:rsidRPr="00ED4D70">
        <w:rPr>
          <w:rFonts w:ascii="Times New Roman" w:eastAsia="Times New Roman" w:hAnsi="Times New Roman" w:cs="Times New Roman"/>
          <w:sz w:val="24"/>
          <w:szCs w:val="24"/>
          <w:lang w:eastAsia="bg-BG"/>
        </w:rPr>
        <w:t>р</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z w:val="24"/>
          <w:szCs w:val="24"/>
          <w:lang w:eastAsia="bg-BG"/>
        </w:rPr>
        <w:t>ш</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z w:val="24"/>
          <w:szCs w:val="24"/>
          <w:lang w:eastAsia="bg-BG"/>
        </w:rPr>
        <w:t>в</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z w:val="24"/>
          <w:szCs w:val="24"/>
          <w:lang w:eastAsia="bg-BG"/>
        </w:rPr>
        <w:t>.</w:t>
      </w:r>
    </w:p>
    <w:p w:rsidR="009E1A7C" w:rsidRPr="00ED4D70" w:rsidRDefault="00ED4D70" w:rsidP="001B70FC">
      <w:pPr>
        <w:spacing w:after="0" w:line="240" w:lineRule="auto"/>
        <w:ind w:firstLine="567"/>
        <w:jc w:val="both"/>
        <w:rPr>
          <w:rFonts w:ascii="Times New Roman" w:hAnsi="Times New Roman" w:cs="Times New Roman"/>
          <w:b/>
          <w:i/>
          <w:sz w:val="24"/>
          <w:szCs w:val="24"/>
        </w:rPr>
      </w:pPr>
      <w:r w:rsidRPr="001B70FC">
        <w:rPr>
          <w:rFonts w:ascii="Times New Roman" w:eastAsia="Times New Roman" w:hAnsi="Times New Roman" w:cs="Times New Roman"/>
          <w:b/>
          <w:sz w:val="24"/>
          <w:szCs w:val="24"/>
          <w:lang w:eastAsia="bg-BG"/>
        </w:rPr>
        <w:t>6.</w:t>
      </w:r>
      <w:r w:rsidRPr="00ED4D70">
        <w:rPr>
          <w:rFonts w:ascii="Times New Roman" w:eastAsia="Times New Roman" w:hAnsi="Times New Roman" w:cs="Times New Roman"/>
          <w:sz w:val="24"/>
          <w:szCs w:val="24"/>
          <w:lang w:eastAsia="bg-BG"/>
        </w:rPr>
        <w:t xml:space="preserve"> </w:t>
      </w:r>
      <w:r w:rsidR="009E1A7C" w:rsidRPr="00ED4D70">
        <w:rPr>
          <w:rFonts w:ascii="Times New Roman" w:eastAsia="Times New Roman" w:hAnsi="Times New Roman" w:cs="Times New Roman"/>
          <w:sz w:val="24"/>
          <w:szCs w:val="24"/>
          <w:lang w:eastAsia="bg-BG"/>
        </w:rPr>
        <w:t>И</w:t>
      </w:r>
      <w:r w:rsidR="009E1A7C" w:rsidRPr="00ED4D70">
        <w:rPr>
          <w:rFonts w:ascii="Times New Roman" w:eastAsia="Times New Roman" w:hAnsi="Times New Roman" w:cs="Times New Roman"/>
          <w:spacing w:val="-1"/>
          <w:sz w:val="24"/>
          <w:szCs w:val="24"/>
          <w:lang w:eastAsia="bg-BG"/>
        </w:rPr>
        <w:t>З</w:t>
      </w:r>
      <w:r w:rsidR="009E1A7C" w:rsidRPr="00ED4D70">
        <w:rPr>
          <w:rFonts w:ascii="Times New Roman" w:eastAsia="Times New Roman" w:hAnsi="Times New Roman" w:cs="Times New Roman"/>
          <w:sz w:val="24"/>
          <w:szCs w:val="24"/>
          <w:lang w:eastAsia="bg-BG"/>
        </w:rPr>
        <w:t>ПЪ</w:t>
      </w:r>
      <w:r w:rsidR="009E1A7C" w:rsidRPr="00ED4D70">
        <w:rPr>
          <w:rFonts w:ascii="Times New Roman" w:eastAsia="Times New Roman" w:hAnsi="Times New Roman" w:cs="Times New Roman"/>
          <w:spacing w:val="1"/>
          <w:sz w:val="24"/>
          <w:szCs w:val="24"/>
          <w:lang w:eastAsia="bg-BG"/>
        </w:rPr>
        <w:t>Л</w:t>
      </w:r>
      <w:r w:rsidR="009E1A7C" w:rsidRPr="00ED4D70">
        <w:rPr>
          <w:rFonts w:ascii="Times New Roman" w:eastAsia="Times New Roman" w:hAnsi="Times New Roman" w:cs="Times New Roman"/>
          <w:sz w:val="24"/>
          <w:szCs w:val="24"/>
          <w:lang w:eastAsia="bg-BG"/>
        </w:rPr>
        <w:t>Н</w:t>
      </w:r>
      <w:r w:rsidR="009E1A7C" w:rsidRPr="00ED4D70">
        <w:rPr>
          <w:rFonts w:ascii="Times New Roman" w:eastAsia="Times New Roman" w:hAnsi="Times New Roman" w:cs="Times New Roman"/>
          <w:spacing w:val="-1"/>
          <w:sz w:val="24"/>
          <w:szCs w:val="24"/>
          <w:lang w:eastAsia="bg-BG"/>
        </w:rPr>
        <w:t>И</w:t>
      </w:r>
      <w:r w:rsidR="009E1A7C" w:rsidRPr="00ED4D70">
        <w:rPr>
          <w:rFonts w:ascii="Times New Roman" w:eastAsia="Times New Roman" w:hAnsi="Times New Roman" w:cs="Times New Roman"/>
          <w:sz w:val="24"/>
          <w:szCs w:val="24"/>
          <w:lang w:eastAsia="bg-BG"/>
        </w:rPr>
        <w:t>Т</w:t>
      </w:r>
      <w:r w:rsidR="009E1A7C" w:rsidRPr="00ED4D70">
        <w:rPr>
          <w:rFonts w:ascii="Times New Roman" w:eastAsia="Times New Roman" w:hAnsi="Times New Roman" w:cs="Times New Roman"/>
          <w:spacing w:val="2"/>
          <w:sz w:val="24"/>
          <w:szCs w:val="24"/>
          <w:lang w:eastAsia="bg-BG"/>
        </w:rPr>
        <w:t>Е</w:t>
      </w:r>
      <w:r w:rsidR="009E1A7C" w:rsidRPr="00ED4D70">
        <w:rPr>
          <w:rFonts w:ascii="Times New Roman" w:eastAsia="Times New Roman" w:hAnsi="Times New Roman" w:cs="Times New Roman"/>
          <w:sz w:val="24"/>
          <w:szCs w:val="24"/>
          <w:lang w:eastAsia="bg-BG"/>
        </w:rPr>
        <w:t>Л</w:t>
      </w:r>
      <w:r w:rsidR="009E1A7C" w:rsidRPr="00ED4D70">
        <w:rPr>
          <w:rFonts w:ascii="Times New Roman" w:eastAsia="Times New Roman" w:hAnsi="Times New Roman" w:cs="Times New Roman"/>
          <w:spacing w:val="1"/>
          <w:sz w:val="24"/>
          <w:szCs w:val="24"/>
          <w:lang w:eastAsia="bg-BG"/>
        </w:rPr>
        <w:t>Я</w:t>
      </w:r>
      <w:r w:rsidR="009E1A7C" w:rsidRPr="00ED4D70">
        <w:rPr>
          <w:rFonts w:ascii="Times New Roman" w:eastAsia="Times New Roman" w:hAnsi="Times New Roman" w:cs="Times New Roman"/>
          <w:sz w:val="24"/>
          <w:szCs w:val="24"/>
          <w:lang w:eastAsia="bg-BG"/>
        </w:rPr>
        <w:t>Т</w:t>
      </w:r>
      <w:r w:rsidR="009E1A7C" w:rsidRPr="00ED4D70">
        <w:rPr>
          <w:rFonts w:ascii="Times New Roman" w:eastAsia="Times New Roman" w:hAnsi="Times New Roman" w:cs="Times New Roman"/>
          <w:spacing w:val="5"/>
          <w:sz w:val="24"/>
          <w:szCs w:val="24"/>
          <w:lang w:eastAsia="bg-BG"/>
        </w:rPr>
        <w:t xml:space="preserve"> </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о</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z w:val="24"/>
          <w:szCs w:val="24"/>
          <w:lang w:eastAsia="bg-BG"/>
        </w:rPr>
        <w:t>и</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ъ</w:t>
      </w:r>
      <w:r w:rsidR="009E1A7C" w:rsidRPr="00ED4D70">
        <w:rPr>
          <w:rFonts w:ascii="Times New Roman" w:eastAsia="Times New Roman" w:hAnsi="Times New Roman" w:cs="Times New Roman"/>
          <w:spacing w:val="-1"/>
          <w:sz w:val="24"/>
          <w:szCs w:val="24"/>
          <w:lang w:eastAsia="bg-BG"/>
        </w:rPr>
        <w:t>л</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z w:val="24"/>
          <w:szCs w:val="24"/>
          <w:lang w:eastAsia="bg-BG"/>
        </w:rPr>
        <w:t>та отговорно</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z w:val="24"/>
          <w:szCs w:val="24"/>
          <w:lang w:eastAsia="bg-BG"/>
        </w:rPr>
        <w:t>т</w:t>
      </w:r>
      <w:r w:rsidR="009E1A7C" w:rsidRPr="00ED4D70">
        <w:rPr>
          <w:rFonts w:ascii="Times New Roman" w:eastAsia="Times New Roman" w:hAnsi="Times New Roman" w:cs="Times New Roman"/>
          <w:spacing w:val="4"/>
          <w:sz w:val="24"/>
          <w:szCs w:val="24"/>
          <w:lang w:eastAsia="bg-BG"/>
        </w:rPr>
        <w:t xml:space="preserve"> </w:t>
      </w:r>
      <w:r w:rsidR="009E1A7C" w:rsidRPr="00ED4D70">
        <w:rPr>
          <w:rFonts w:ascii="Times New Roman" w:eastAsia="Times New Roman" w:hAnsi="Times New Roman" w:cs="Times New Roman"/>
          <w:spacing w:val="1"/>
          <w:sz w:val="24"/>
          <w:szCs w:val="24"/>
          <w:lang w:eastAsia="bg-BG"/>
        </w:rPr>
        <w:t>з</w:t>
      </w:r>
      <w:r w:rsidR="009E1A7C" w:rsidRPr="00ED4D70">
        <w:rPr>
          <w:rFonts w:ascii="Times New Roman" w:eastAsia="Times New Roman" w:hAnsi="Times New Roman" w:cs="Times New Roman"/>
          <w:sz w:val="24"/>
          <w:szCs w:val="24"/>
          <w:lang w:eastAsia="bg-BG"/>
        </w:rPr>
        <w:t>а</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z w:val="24"/>
          <w:szCs w:val="24"/>
          <w:lang w:eastAsia="bg-BG"/>
        </w:rPr>
        <w:t>б</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pacing w:val="1"/>
          <w:sz w:val="24"/>
          <w:szCs w:val="24"/>
          <w:lang w:eastAsia="bg-BG"/>
        </w:rPr>
        <w:t>з</w:t>
      </w:r>
      <w:r w:rsidR="009E1A7C" w:rsidRPr="00ED4D70">
        <w:rPr>
          <w:rFonts w:ascii="Times New Roman" w:eastAsia="Times New Roman" w:hAnsi="Times New Roman" w:cs="Times New Roman"/>
          <w:spacing w:val="-2"/>
          <w:sz w:val="24"/>
          <w:szCs w:val="24"/>
          <w:lang w:eastAsia="bg-BG"/>
        </w:rPr>
        <w:t>о</w:t>
      </w:r>
      <w:r w:rsidR="009E1A7C" w:rsidRPr="00ED4D70">
        <w:rPr>
          <w:rFonts w:ascii="Times New Roman" w:eastAsia="Times New Roman" w:hAnsi="Times New Roman" w:cs="Times New Roman"/>
          <w:spacing w:val="-1"/>
          <w:sz w:val="24"/>
          <w:szCs w:val="24"/>
          <w:lang w:eastAsia="bg-BG"/>
        </w:rPr>
        <w:t>пас</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о</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z w:val="24"/>
          <w:szCs w:val="24"/>
          <w:lang w:eastAsia="bg-BG"/>
        </w:rPr>
        <w:t>тта</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pacing w:val="6"/>
          <w:sz w:val="24"/>
          <w:szCs w:val="24"/>
          <w:lang w:eastAsia="bg-BG"/>
        </w:rPr>
        <w:t>н</w:t>
      </w:r>
      <w:r w:rsidR="009E1A7C" w:rsidRPr="00ED4D70">
        <w:rPr>
          <w:rFonts w:ascii="Times New Roman" w:eastAsia="Times New Roman" w:hAnsi="Times New Roman" w:cs="Times New Roman"/>
          <w:sz w:val="24"/>
          <w:szCs w:val="24"/>
          <w:lang w:eastAsia="bg-BG"/>
        </w:rPr>
        <w:t>а р</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z w:val="24"/>
          <w:szCs w:val="24"/>
          <w:lang w:eastAsia="bg-BG"/>
        </w:rPr>
        <w:t>бо</w:t>
      </w:r>
      <w:r w:rsidR="009E1A7C" w:rsidRPr="00ED4D70">
        <w:rPr>
          <w:rFonts w:ascii="Times New Roman" w:eastAsia="Times New Roman" w:hAnsi="Times New Roman" w:cs="Times New Roman"/>
          <w:spacing w:val="1"/>
          <w:sz w:val="24"/>
          <w:szCs w:val="24"/>
          <w:lang w:eastAsia="bg-BG"/>
        </w:rPr>
        <w:t>тни</w:t>
      </w:r>
      <w:r w:rsidR="009E1A7C" w:rsidRPr="00ED4D70">
        <w:rPr>
          <w:rFonts w:ascii="Times New Roman" w:eastAsia="Times New Roman" w:hAnsi="Times New Roman" w:cs="Times New Roman"/>
          <w:spacing w:val="-1"/>
          <w:sz w:val="24"/>
          <w:szCs w:val="24"/>
          <w:lang w:eastAsia="bg-BG"/>
        </w:rPr>
        <w:t>ц</w:t>
      </w:r>
      <w:r w:rsidR="009E1A7C" w:rsidRPr="00ED4D70">
        <w:rPr>
          <w:rFonts w:ascii="Times New Roman" w:eastAsia="Times New Roman" w:hAnsi="Times New Roman" w:cs="Times New Roman"/>
          <w:sz w:val="24"/>
          <w:szCs w:val="24"/>
          <w:lang w:eastAsia="bg-BG"/>
        </w:rPr>
        <w:t>и</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z w:val="24"/>
          <w:szCs w:val="24"/>
          <w:lang w:eastAsia="bg-BG"/>
        </w:rPr>
        <w:t>и</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z w:val="24"/>
          <w:szCs w:val="24"/>
          <w:lang w:eastAsia="bg-BG"/>
        </w:rPr>
        <w:t>д</w:t>
      </w:r>
      <w:r w:rsidR="009E1A7C" w:rsidRPr="00ED4D70">
        <w:rPr>
          <w:rFonts w:ascii="Times New Roman" w:eastAsia="Times New Roman" w:hAnsi="Times New Roman" w:cs="Times New Roman"/>
          <w:spacing w:val="2"/>
          <w:sz w:val="24"/>
          <w:szCs w:val="24"/>
          <w:lang w:eastAsia="bg-BG"/>
        </w:rPr>
        <w:t>р</w:t>
      </w:r>
      <w:r w:rsidR="009E1A7C" w:rsidRPr="00ED4D70">
        <w:rPr>
          <w:rFonts w:ascii="Times New Roman" w:eastAsia="Times New Roman" w:hAnsi="Times New Roman" w:cs="Times New Roman"/>
          <w:spacing w:val="-7"/>
          <w:sz w:val="24"/>
          <w:szCs w:val="24"/>
          <w:lang w:eastAsia="bg-BG"/>
        </w:rPr>
        <w:t>у</w:t>
      </w:r>
      <w:r w:rsidR="009E1A7C" w:rsidRPr="00ED4D70">
        <w:rPr>
          <w:rFonts w:ascii="Times New Roman" w:eastAsia="Times New Roman" w:hAnsi="Times New Roman" w:cs="Times New Roman"/>
          <w:sz w:val="24"/>
          <w:szCs w:val="24"/>
          <w:lang w:eastAsia="bg-BG"/>
        </w:rPr>
        <w:t>ги</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z w:val="24"/>
          <w:szCs w:val="24"/>
          <w:lang w:eastAsia="bg-BG"/>
        </w:rPr>
        <w:t>л</w:t>
      </w:r>
      <w:r w:rsidR="009E1A7C" w:rsidRPr="00ED4D70">
        <w:rPr>
          <w:rFonts w:ascii="Times New Roman" w:eastAsia="Times New Roman" w:hAnsi="Times New Roman" w:cs="Times New Roman"/>
          <w:spacing w:val="1"/>
          <w:sz w:val="24"/>
          <w:szCs w:val="24"/>
          <w:lang w:eastAsia="bg-BG"/>
        </w:rPr>
        <w:t>иц</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z w:val="24"/>
          <w:szCs w:val="24"/>
          <w:lang w:eastAsia="bg-BG"/>
        </w:rPr>
        <w:t>,</w:t>
      </w:r>
      <w:r w:rsidR="009E1A7C" w:rsidRPr="00ED4D70">
        <w:rPr>
          <w:rFonts w:ascii="Times New Roman" w:eastAsia="Times New Roman" w:hAnsi="Times New Roman" w:cs="Times New Roman"/>
          <w:spacing w:val="1"/>
          <w:sz w:val="24"/>
          <w:szCs w:val="24"/>
          <w:lang w:eastAsia="bg-BG"/>
        </w:rPr>
        <w:t xml:space="preserve"> п</w:t>
      </w:r>
      <w:r w:rsidR="009E1A7C" w:rsidRPr="00ED4D70">
        <w:rPr>
          <w:rFonts w:ascii="Times New Roman" w:eastAsia="Times New Roman" w:hAnsi="Times New Roman" w:cs="Times New Roman"/>
          <w:sz w:val="24"/>
          <w:szCs w:val="24"/>
          <w:lang w:eastAsia="bg-BG"/>
        </w:rPr>
        <w:t>ри</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pacing w:val="1"/>
          <w:sz w:val="24"/>
          <w:szCs w:val="24"/>
          <w:lang w:eastAsia="bg-BG"/>
        </w:rPr>
        <w:t>и</w:t>
      </w:r>
      <w:r w:rsidR="009E1A7C" w:rsidRPr="00ED4D70">
        <w:rPr>
          <w:rFonts w:ascii="Times New Roman" w:eastAsia="Times New Roman" w:hAnsi="Times New Roman" w:cs="Times New Roman"/>
          <w:spacing w:val="-1"/>
          <w:sz w:val="24"/>
          <w:szCs w:val="24"/>
          <w:lang w:eastAsia="bg-BG"/>
        </w:rPr>
        <w:t>з</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ъ</w:t>
      </w:r>
      <w:r w:rsidR="009E1A7C" w:rsidRPr="00ED4D70">
        <w:rPr>
          <w:rFonts w:ascii="Times New Roman" w:eastAsia="Times New Roman" w:hAnsi="Times New Roman" w:cs="Times New Roman"/>
          <w:spacing w:val="-1"/>
          <w:sz w:val="24"/>
          <w:szCs w:val="24"/>
          <w:lang w:eastAsia="bg-BG"/>
        </w:rPr>
        <w:t>л</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pacing w:val="1"/>
          <w:sz w:val="24"/>
          <w:szCs w:val="24"/>
          <w:lang w:eastAsia="bg-BG"/>
        </w:rPr>
        <w:t>ни</w:t>
      </w:r>
      <w:r w:rsidR="009E1A7C" w:rsidRPr="00ED4D70">
        <w:rPr>
          <w:rFonts w:ascii="Times New Roman" w:eastAsia="Times New Roman" w:hAnsi="Times New Roman" w:cs="Times New Roman"/>
          <w:sz w:val="24"/>
          <w:szCs w:val="24"/>
          <w:lang w:eastAsia="bg-BG"/>
        </w:rPr>
        <w:t xml:space="preserve">е </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а в</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pacing w:val="1"/>
          <w:sz w:val="24"/>
          <w:szCs w:val="24"/>
          <w:lang w:eastAsia="bg-BG"/>
        </w:rPr>
        <w:t>и</w:t>
      </w:r>
      <w:r w:rsidR="009E1A7C" w:rsidRPr="00ED4D70">
        <w:rPr>
          <w:rFonts w:ascii="Times New Roman" w:eastAsia="Times New Roman" w:hAnsi="Times New Roman" w:cs="Times New Roman"/>
          <w:spacing w:val="-1"/>
          <w:sz w:val="24"/>
          <w:szCs w:val="24"/>
          <w:lang w:eastAsia="bg-BG"/>
        </w:rPr>
        <w:t>ч</w:t>
      </w:r>
      <w:r w:rsidR="009E1A7C" w:rsidRPr="00ED4D70">
        <w:rPr>
          <w:rFonts w:ascii="Times New Roman" w:eastAsia="Times New Roman" w:hAnsi="Times New Roman" w:cs="Times New Roman"/>
          <w:spacing w:val="1"/>
          <w:sz w:val="24"/>
          <w:szCs w:val="24"/>
          <w:lang w:eastAsia="bg-BG"/>
        </w:rPr>
        <w:t>к</w:t>
      </w:r>
      <w:r w:rsidR="009E1A7C" w:rsidRPr="00ED4D70">
        <w:rPr>
          <w:rFonts w:ascii="Times New Roman" w:eastAsia="Times New Roman" w:hAnsi="Times New Roman" w:cs="Times New Roman"/>
          <w:sz w:val="24"/>
          <w:szCs w:val="24"/>
          <w:lang w:eastAsia="bg-BG"/>
        </w:rPr>
        <w:t>и</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z w:val="24"/>
          <w:szCs w:val="24"/>
          <w:lang w:eastAsia="bg-BG"/>
        </w:rPr>
        <w:t>видове р</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z w:val="24"/>
          <w:szCs w:val="24"/>
          <w:lang w:eastAsia="bg-BG"/>
        </w:rPr>
        <w:t>б</w:t>
      </w:r>
      <w:r w:rsidR="009E1A7C" w:rsidRPr="00ED4D70">
        <w:rPr>
          <w:rFonts w:ascii="Times New Roman" w:eastAsia="Times New Roman" w:hAnsi="Times New Roman" w:cs="Times New Roman"/>
          <w:spacing w:val="2"/>
          <w:sz w:val="24"/>
          <w:szCs w:val="24"/>
          <w:lang w:eastAsia="bg-BG"/>
        </w:rPr>
        <w:t>о</w:t>
      </w:r>
      <w:r w:rsidR="009E1A7C" w:rsidRPr="00ED4D70">
        <w:rPr>
          <w:rFonts w:ascii="Times New Roman" w:eastAsia="Times New Roman" w:hAnsi="Times New Roman" w:cs="Times New Roman"/>
          <w:sz w:val="24"/>
          <w:szCs w:val="24"/>
          <w:lang w:eastAsia="bg-BG"/>
        </w:rPr>
        <w:t>ти</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z w:val="24"/>
          <w:szCs w:val="24"/>
          <w:lang w:eastAsia="bg-BG"/>
        </w:rPr>
        <w:t>и</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z w:val="24"/>
          <w:szCs w:val="24"/>
          <w:lang w:eastAsia="bg-BG"/>
        </w:rPr>
        <w:t>д</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pacing w:val="1"/>
          <w:sz w:val="24"/>
          <w:szCs w:val="24"/>
          <w:lang w:eastAsia="bg-BG"/>
        </w:rPr>
        <w:t>йн</w:t>
      </w:r>
      <w:r w:rsidR="009E1A7C" w:rsidRPr="00ED4D70">
        <w:rPr>
          <w:rFonts w:ascii="Times New Roman" w:eastAsia="Times New Roman" w:hAnsi="Times New Roman" w:cs="Times New Roman"/>
          <w:sz w:val="24"/>
          <w:szCs w:val="24"/>
          <w:lang w:eastAsia="bg-BG"/>
        </w:rPr>
        <w:t>о</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pacing w:val="-2"/>
          <w:sz w:val="24"/>
          <w:szCs w:val="24"/>
          <w:lang w:eastAsia="bg-BG"/>
        </w:rPr>
        <w:t>т</w:t>
      </w:r>
      <w:r w:rsidR="009E1A7C" w:rsidRPr="00ED4D70">
        <w:rPr>
          <w:rFonts w:ascii="Times New Roman" w:eastAsia="Times New Roman" w:hAnsi="Times New Roman" w:cs="Times New Roman"/>
          <w:sz w:val="24"/>
          <w:szCs w:val="24"/>
          <w:lang w:eastAsia="bg-BG"/>
        </w:rPr>
        <w:t>и</w:t>
      </w:r>
      <w:r w:rsidR="009E1A7C" w:rsidRPr="00ED4D70">
        <w:rPr>
          <w:rFonts w:ascii="Times New Roman" w:eastAsia="Times New Roman" w:hAnsi="Times New Roman" w:cs="Times New Roman"/>
          <w:spacing w:val="2"/>
          <w:sz w:val="24"/>
          <w:szCs w:val="24"/>
          <w:lang w:eastAsia="bg-BG"/>
        </w:rPr>
        <w:t xml:space="preserve"> </w:t>
      </w:r>
      <w:r w:rsidR="009E1A7C" w:rsidRPr="00ED4D70">
        <w:rPr>
          <w:rFonts w:ascii="Times New Roman" w:eastAsia="Times New Roman" w:hAnsi="Times New Roman" w:cs="Times New Roman"/>
          <w:spacing w:val="1"/>
          <w:sz w:val="24"/>
          <w:szCs w:val="24"/>
          <w:lang w:eastAsia="bg-BG"/>
        </w:rPr>
        <w:t>п</w:t>
      </w:r>
      <w:r w:rsidR="009E1A7C" w:rsidRPr="00ED4D70">
        <w:rPr>
          <w:rFonts w:ascii="Times New Roman" w:eastAsia="Times New Roman" w:hAnsi="Times New Roman" w:cs="Times New Roman"/>
          <w:sz w:val="24"/>
          <w:szCs w:val="24"/>
          <w:lang w:eastAsia="bg-BG"/>
        </w:rPr>
        <w:t>о договор</w:t>
      </w:r>
      <w:r w:rsidR="009E1A7C" w:rsidRPr="00ED4D70">
        <w:rPr>
          <w:rFonts w:ascii="Times New Roman" w:eastAsia="Times New Roman" w:hAnsi="Times New Roman" w:cs="Times New Roman"/>
          <w:spacing w:val="-1"/>
          <w:sz w:val="24"/>
          <w:szCs w:val="24"/>
          <w:lang w:eastAsia="bg-BG"/>
        </w:rPr>
        <w:t>а</w:t>
      </w:r>
      <w:r w:rsidR="009E1A7C" w:rsidRPr="00ED4D70">
        <w:rPr>
          <w:rFonts w:ascii="Times New Roman" w:eastAsia="Times New Roman" w:hAnsi="Times New Roman" w:cs="Times New Roman"/>
          <w:sz w:val="24"/>
          <w:szCs w:val="24"/>
          <w:lang w:eastAsia="bg-BG"/>
        </w:rPr>
        <w:t xml:space="preserve">, </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z w:val="24"/>
          <w:szCs w:val="24"/>
          <w:lang w:eastAsia="bg-BG"/>
        </w:rPr>
        <w:t>ъг</w:t>
      </w:r>
      <w:r w:rsidR="009E1A7C" w:rsidRPr="00ED4D70">
        <w:rPr>
          <w:rFonts w:ascii="Times New Roman" w:eastAsia="Times New Roman" w:hAnsi="Times New Roman" w:cs="Times New Roman"/>
          <w:spacing w:val="1"/>
          <w:sz w:val="24"/>
          <w:szCs w:val="24"/>
          <w:lang w:eastAsia="bg-BG"/>
        </w:rPr>
        <w:t>л</w:t>
      </w:r>
      <w:r w:rsidR="009E1A7C" w:rsidRPr="00ED4D70">
        <w:rPr>
          <w:rFonts w:ascii="Times New Roman" w:eastAsia="Times New Roman" w:hAnsi="Times New Roman" w:cs="Times New Roman"/>
          <w:spacing w:val="-1"/>
          <w:sz w:val="24"/>
          <w:szCs w:val="24"/>
          <w:lang w:eastAsia="bg-BG"/>
        </w:rPr>
        <w:t>ас</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о д</w:t>
      </w:r>
      <w:r w:rsidR="009E1A7C" w:rsidRPr="00ED4D70">
        <w:rPr>
          <w:rFonts w:ascii="Times New Roman" w:eastAsia="Times New Roman" w:hAnsi="Times New Roman" w:cs="Times New Roman"/>
          <w:spacing w:val="-1"/>
          <w:sz w:val="24"/>
          <w:szCs w:val="24"/>
          <w:lang w:eastAsia="bg-BG"/>
        </w:rPr>
        <w:t>е</w:t>
      </w:r>
      <w:r w:rsidR="009E1A7C" w:rsidRPr="00ED4D70">
        <w:rPr>
          <w:rFonts w:ascii="Times New Roman" w:eastAsia="Times New Roman" w:hAnsi="Times New Roman" w:cs="Times New Roman"/>
          <w:spacing w:val="3"/>
          <w:sz w:val="24"/>
          <w:szCs w:val="24"/>
          <w:lang w:eastAsia="bg-BG"/>
        </w:rPr>
        <w:t>й</w:t>
      </w:r>
      <w:r w:rsidR="009E1A7C" w:rsidRPr="00ED4D70">
        <w:rPr>
          <w:rFonts w:ascii="Times New Roman" w:eastAsia="Times New Roman" w:hAnsi="Times New Roman" w:cs="Times New Roman"/>
          <w:spacing w:val="-1"/>
          <w:sz w:val="24"/>
          <w:szCs w:val="24"/>
          <w:lang w:eastAsia="bg-BG"/>
        </w:rPr>
        <w:t>с</w:t>
      </w:r>
      <w:r w:rsidR="009E1A7C" w:rsidRPr="00ED4D70">
        <w:rPr>
          <w:rFonts w:ascii="Times New Roman" w:eastAsia="Times New Roman" w:hAnsi="Times New Roman" w:cs="Times New Roman"/>
          <w:sz w:val="24"/>
          <w:szCs w:val="24"/>
          <w:lang w:eastAsia="bg-BG"/>
        </w:rPr>
        <w:t>т</w:t>
      </w:r>
      <w:r w:rsidR="009E1A7C" w:rsidRPr="00ED4D70">
        <w:rPr>
          <w:rFonts w:ascii="Times New Roman" w:eastAsia="Times New Roman" w:hAnsi="Times New Roman" w:cs="Times New Roman"/>
          <w:spacing w:val="2"/>
          <w:sz w:val="24"/>
          <w:szCs w:val="24"/>
          <w:lang w:eastAsia="bg-BG"/>
        </w:rPr>
        <w:t>в</w:t>
      </w:r>
      <w:r w:rsidR="00054F7B" w:rsidRPr="00ED4D70">
        <w:rPr>
          <w:rFonts w:ascii="Times New Roman" w:eastAsia="Times New Roman" w:hAnsi="Times New Roman" w:cs="Times New Roman"/>
          <w:spacing w:val="-5"/>
          <w:sz w:val="24"/>
          <w:szCs w:val="24"/>
          <w:lang w:eastAsia="bg-BG"/>
        </w:rPr>
        <w:t>а</w:t>
      </w:r>
      <w:r w:rsidR="009E1A7C" w:rsidRPr="00ED4D70">
        <w:rPr>
          <w:rFonts w:ascii="Times New Roman" w:eastAsia="Times New Roman" w:hAnsi="Times New Roman" w:cs="Times New Roman"/>
          <w:sz w:val="24"/>
          <w:szCs w:val="24"/>
          <w:lang w:eastAsia="bg-BG"/>
        </w:rPr>
        <w:t>щ</w:t>
      </w:r>
      <w:r w:rsidR="009E1A7C" w:rsidRPr="00ED4D70">
        <w:rPr>
          <w:rFonts w:ascii="Times New Roman" w:eastAsia="Times New Roman" w:hAnsi="Times New Roman" w:cs="Times New Roman"/>
          <w:spacing w:val="1"/>
          <w:sz w:val="24"/>
          <w:szCs w:val="24"/>
          <w:lang w:eastAsia="bg-BG"/>
        </w:rPr>
        <w:t>и</w:t>
      </w:r>
      <w:r w:rsidR="009E1A7C" w:rsidRPr="00ED4D70">
        <w:rPr>
          <w:rFonts w:ascii="Times New Roman" w:eastAsia="Times New Roman" w:hAnsi="Times New Roman" w:cs="Times New Roman"/>
          <w:sz w:val="24"/>
          <w:szCs w:val="24"/>
          <w:lang w:eastAsia="bg-BG"/>
        </w:rPr>
        <w:t>те</w:t>
      </w:r>
      <w:r w:rsidR="009E1A7C" w:rsidRPr="00ED4D70">
        <w:rPr>
          <w:rFonts w:ascii="Times New Roman" w:eastAsia="Times New Roman" w:hAnsi="Times New Roman" w:cs="Times New Roman"/>
          <w:spacing w:val="-1"/>
          <w:sz w:val="24"/>
          <w:szCs w:val="24"/>
          <w:lang w:eastAsia="bg-BG"/>
        </w:rPr>
        <w:t xml:space="preserve"> </w:t>
      </w:r>
      <w:r w:rsidR="009E1A7C" w:rsidRPr="00ED4D70">
        <w:rPr>
          <w:rFonts w:ascii="Times New Roman" w:eastAsia="Times New Roman" w:hAnsi="Times New Roman" w:cs="Times New Roman"/>
          <w:spacing w:val="1"/>
          <w:sz w:val="24"/>
          <w:szCs w:val="24"/>
          <w:lang w:eastAsia="bg-BG"/>
        </w:rPr>
        <w:t>н</w:t>
      </w:r>
      <w:r w:rsidR="009E1A7C" w:rsidRPr="00ED4D70">
        <w:rPr>
          <w:rFonts w:ascii="Times New Roman" w:eastAsia="Times New Roman" w:hAnsi="Times New Roman" w:cs="Times New Roman"/>
          <w:sz w:val="24"/>
          <w:szCs w:val="24"/>
          <w:lang w:eastAsia="bg-BG"/>
        </w:rPr>
        <w:t>ор</w:t>
      </w:r>
      <w:r w:rsidR="009E1A7C" w:rsidRPr="00ED4D70">
        <w:rPr>
          <w:rFonts w:ascii="Times New Roman" w:eastAsia="Times New Roman" w:hAnsi="Times New Roman" w:cs="Times New Roman"/>
          <w:spacing w:val="-1"/>
          <w:sz w:val="24"/>
          <w:szCs w:val="24"/>
          <w:lang w:eastAsia="bg-BG"/>
        </w:rPr>
        <w:t>м</w:t>
      </w:r>
      <w:r w:rsidR="009E1A7C" w:rsidRPr="00ED4D70">
        <w:rPr>
          <w:rFonts w:ascii="Times New Roman" w:eastAsia="Times New Roman" w:hAnsi="Times New Roman" w:cs="Times New Roman"/>
          <w:spacing w:val="1"/>
          <w:sz w:val="24"/>
          <w:szCs w:val="24"/>
          <w:lang w:eastAsia="bg-BG"/>
        </w:rPr>
        <w:t>и</w:t>
      </w:r>
      <w:r w:rsidR="009E1A7C" w:rsidRPr="00ED4D70">
        <w:rPr>
          <w:rFonts w:ascii="Times New Roman" w:eastAsia="Times New Roman" w:hAnsi="Times New Roman" w:cs="Times New Roman"/>
          <w:sz w:val="24"/>
          <w:szCs w:val="24"/>
          <w:lang w:eastAsia="bg-BG"/>
        </w:rPr>
        <w:t>.</w:t>
      </w:r>
    </w:p>
    <w:p w:rsidR="003340EE" w:rsidRPr="00ED4D70" w:rsidRDefault="00ED4D70" w:rsidP="001B70FC">
      <w:pPr>
        <w:spacing w:after="0" w:line="240" w:lineRule="auto"/>
        <w:ind w:firstLine="567"/>
        <w:jc w:val="both"/>
        <w:rPr>
          <w:rFonts w:ascii="Times New Roman" w:hAnsi="Times New Roman" w:cs="Times New Roman"/>
          <w:b/>
          <w:i/>
          <w:sz w:val="24"/>
          <w:szCs w:val="24"/>
        </w:rPr>
      </w:pPr>
      <w:r w:rsidRPr="001B70FC">
        <w:rPr>
          <w:rFonts w:ascii="Times New Roman" w:eastAsia="Times New Roman" w:hAnsi="Times New Roman" w:cs="Times New Roman"/>
          <w:b/>
          <w:sz w:val="24"/>
          <w:szCs w:val="24"/>
        </w:rPr>
        <w:t>7.</w:t>
      </w:r>
      <w:r w:rsidRPr="00ED4D70">
        <w:rPr>
          <w:rFonts w:ascii="Times New Roman" w:eastAsia="Times New Roman" w:hAnsi="Times New Roman" w:cs="Times New Roman"/>
          <w:sz w:val="24"/>
          <w:szCs w:val="24"/>
        </w:rPr>
        <w:t xml:space="preserve"> </w:t>
      </w:r>
      <w:r w:rsidR="003340EE" w:rsidRPr="00ED4D70">
        <w:rPr>
          <w:rFonts w:ascii="Times New Roman" w:eastAsia="Times New Roman" w:hAnsi="Times New Roman" w:cs="Times New Roman"/>
          <w:sz w:val="24"/>
          <w:szCs w:val="24"/>
        </w:rPr>
        <w:t xml:space="preserve">По време на извършване на работите ИЗПЪЛНИТЕЛЯТ </w:t>
      </w:r>
      <w:r w:rsidR="006D58CD" w:rsidRPr="00ED4D70">
        <w:rPr>
          <w:rFonts w:ascii="Times New Roman" w:eastAsia="Times New Roman" w:hAnsi="Times New Roman" w:cs="Times New Roman"/>
          <w:sz w:val="24"/>
          <w:szCs w:val="24"/>
        </w:rPr>
        <w:t>се задължава да изготв</w:t>
      </w:r>
      <w:r w:rsidR="003340EE" w:rsidRPr="00ED4D70">
        <w:rPr>
          <w:rFonts w:ascii="Times New Roman" w:eastAsia="Times New Roman" w:hAnsi="Times New Roman" w:cs="Times New Roman"/>
          <w:sz w:val="24"/>
          <w:szCs w:val="24"/>
        </w:rPr>
        <w:t xml:space="preserve">и </w:t>
      </w:r>
      <w:r w:rsidR="006D58CD" w:rsidRPr="00ED4D70">
        <w:rPr>
          <w:rFonts w:ascii="Times New Roman" w:eastAsia="Times New Roman" w:hAnsi="Times New Roman" w:cs="Times New Roman"/>
          <w:sz w:val="24"/>
          <w:szCs w:val="24"/>
        </w:rPr>
        <w:t>и представи</w:t>
      </w:r>
      <w:r w:rsidR="003340EE" w:rsidRPr="00ED4D70">
        <w:rPr>
          <w:rFonts w:ascii="Times New Roman" w:eastAsia="Times New Roman" w:hAnsi="Times New Roman" w:cs="Times New Roman"/>
          <w:sz w:val="24"/>
          <w:szCs w:val="24"/>
        </w:rPr>
        <w:t xml:space="preserve"> на ВЪЗЛОЖИТЕЛЯ следната документация:</w:t>
      </w:r>
    </w:p>
    <w:p w:rsidR="003340EE" w:rsidRPr="00ED4D70" w:rsidRDefault="003340EE" w:rsidP="001B70FC">
      <w:pPr>
        <w:pStyle w:val="ListParagraph"/>
        <w:numPr>
          <w:ilvl w:val="0"/>
          <w:numId w:val="41"/>
        </w:numPr>
        <w:tabs>
          <w:tab w:val="left" w:pos="1134"/>
        </w:tabs>
        <w:overflowPunct w:val="0"/>
        <w:autoSpaceDE w:val="0"/>
        <w:autoSpaceDN w:val="0"/>
        <w:adjustRightInd w:val="0"/>
        <w:ind w:left="0"/>
        <w:jc w:val="both"/>
        <w:textAlignment w:val="baseline"/>
        <w:rPr>
          <w:rFonts w:eastAsia="Times New Roman"/>
        </w:rPr>
      </w:pPr>
      <w:r w:rsidRPr="00ED4D70">
        <w:rPr>
          <w:rFonts w:eastAsia="Times New Roman"/>
        </w:rPr>
        <w:t>Влаганите строителни материали трябва да бъдат придружени с декларация за съответствие с указание за прилагане на български език, съставени от производителя или от неговия упълномощен представител съгласно НАРЕДБА №</w:t>
      </w:r>
      <w:r w:rsidR="00B74B38" w:rsidRPr="00ED4D70">
        <w:rPr>
          <w:rFonts w:eastAsia="Times New Roman"/>
        </w:rPr>
        <w:t xml:space="preserve"> </w:t>
      </w:r>
      <w:r w:rsidRPr="00ED4D70">
        <w:rPr>
          <w:rFonts w:eastAsia="Times New Roman"/>
        </w:rPr>
        <w:t>РД-02-20-1 ЗА УСЛОВИЯТА И РЕДА ЗА ВЛАГАНЕ НА СТРОИТЕЛНИ ПРОДУКТИ В СТРОЕЖИТЕ НА РЕПУБЛИКА БЪЛГАРИЯ в сила от 01.03.2015 г.</w:t>
      </w:r>
    </w:p>
    <w:p w:rsidR="003340EE" w:rsidRPr="00ED4D70" w:rsidRDefault="003340EE" w:rsidP="001B70FC">
      <w:pPr>
        <w:pStyle w:val="ListParagraph"/>
        <w:numPr>
          <w:ilvl w:val="0"/>
          <w:numId w:val="41"/>
        </w:numPr>
        <w:tabs>
          <w:tab w:val="left" w:pos="1134"/>
        </w:tabs>
        <w:overflowPunct w:val="0"/>
        <w:autoSpaceDE w:val="0"/>
        <w:autoSpaceDN w:val="0"/>
        <w:adjustRightInd w:val="0"/>
        <w:ind w:left="0"/>
        <w:jc w:val="both"/>
        <w:textAlignment w:val="baseline"/>
        <w:rPr>
          <w:rFonts w:eastAsia="Times New Roman"/>
        </w:rPr>
      </w:pPr>
      <w:r w:rsidRPr="00ED4D70">
        <w:rPr>
          <w:rFonts w:eastAsia="Times New Roman"/>
        </w:rPr>
        <w:t xml:space="preserve">Да представят окомплектована </w:t>
      </w:r>
      <w:proofErr w:type="spellStart"/>
      <w:r w:rsidRPr="00ED4D70">
        <w:rPr>
          <w:rFonts w:eastAsia="Times New Roman"/>
        </w:rPr>
        <w:t>придружителна</w:t>
      </w:r>
      <w:proofErr w:type="spellEnd"/>
      <w:r w:rsidRPr="00ED4D70">
        <w:rPr>
          <w:rFonts w:eastAsia="Times New Roman"/>
        </w:rPr>
        <w:t xml:space="preserve"> документация на вложените материали.</w:t>
      </w:r>
    </w:p>
    <w:p w:rsidR="003340EE" w:rsidRPr="00ED4D70" w:rsidRDefault="003340EE" w:rsidP="001B70FC">
      <w:pPr>
        <w:pStyle w:val="ListParagraph"/>
        <w:numPr>
          <w:ilvl w:val="0"/>
          <w:numId w:val="41"/>
        </w:numPr>
        <w:tabs>
          <w:tab w:val="left" w:pos="1134"/>
        </w:tabs>
        <w:overflowPunct w:val="0"/>
        <w:autoSpaceDE w:val="0"/>
        <w:autoSpaceDN w:val="0"/>
        <w:adjustRightInd w:val="0"/>
        <w:ind w:left="0"/>
        <w:jc w:val="both"/>
        <w:textAlignment w:val="baseline"/>
        <w:rPr>
          <w:rFonts w:eastAsia="Times New Roman"/>
        </w:rPr>
      </w:pPr>
      <w:r w:rsidRPr="00ED4D70">
        <w:rPr>
          <w:rFonts w:eastAsia="Times New Roman"/>
        </w:rPr>
        <w:t>Да изготвят и представят констативни, приемателни и двустранни протоколи и актове, при изпълнение на обекта.</w:t>
      </w:r>
    </w:p>
    <w:p w:rsidR="00B30E7A" w:rsidRPr="00ED4D70" w:rsidRDefault="003340EE" w:rsidP="001B70FC">
      <w:pPr>
        <w:pStyle w:val="ListParagraph"/>
        <w:numPr>
          <w:ilvl w:val="0"/>
          <w:numId w:val="41"/>
        </w:numPr>
        <w:tabs>
          <w:tab w:val="left" w:pos="1134"/>
        </w:tabs>
        <w:overflowPunct w:val="0"/>
        <w:autoSpaceDE w:val="0"/>
        <w:autoSpaceDN w:val="0"/>
        <w:adjustRightInd w:val="0"/>
        <w:ind w:left="0"/>
        <w:jc w:val="both"/>
        <w:textAlignment w:val="baseline"/>
        <w:rPr>
          <w:rFonts w:eastAsia="Times New Roman"/>
        </w:rPr>
      </w:pPr>
      <w:r w:rsidRPr="00ED4D70">
        <w:rPr>
          <w:rFonts w:eastAsia="Times New Roman"/>
        </w:rPr>
        <w:t>Почистване на работната площадка с изнасяне на всички отпадъци от територията на парка до най-близкото сметище в района.</w:t>
      </w:r>
    </w:p>
    <w:p w:rsidR="001B70FC" w:rsidRPr="001B70FC" w:rsidRDefault="00ED4D70" w:rsidP="00263E92">
      <w:pPr>
        <w:spacing w:after="0" w:line="240" w:lineRule="auto"/>
        <w:ind w:firstLine="567"/>
        <w:jc w:val="both"/>
        <w:rPr>
          <w:rFonts w:ascii="Times New Roman" w:hAnsi="Times New Roman" w:cs="Times New Roman"/>
          <w:b/>
          <w:i/>
          <w:sz w:val="24"/>
          <w:szCs w:val="24"/>
        </w:rPr>
      </w:pPr>
      <w:r w:rsidRPr="00ED4D70">
        <w:rPr>
          <w:rFonts w:ascii="Times New Roman" w:hAnsi="Times New Roman" w:cs="Times New Roman"/>
          <w:b/>
          <w:sz w:val="24"/>
          <w:szCs w:val="24"/>
        </w:rPr>
        <w:t>8.</w:t>
      </w:r>
      <w:r w:rsidR="00382B81">
        <w:rPr>
          <w:rFonts w:ascii="Times New Roman" w:hAnsi="Times New Roman" w:cs="Times New Roman"/>
          <w:sz w:val="24"/>
          <w:szCs w:val="24"/>
        </w:rPr>
        <w:t xml:space="preserve"> Д</w:t>
      </w:r>
      <w:r w:rsidRPr="00ED4D70">
        <w:rPr>
          <w:rFonts w:ascii="Times New Roman" w:hAnsi="Times New Roman" w:cs="Times New Roman"/>
          <w:sz w:val="24"/>
          <w:szCs w:val="24"/>
        </w:rPr>
        <w:t xml:space="preserve">а сключи договор/договори за подизпълнение с посочените в офертата му подизпълнители в 3-дневен срок от сключване на настоящия договор и да предостави оригинален екземпляр на ВЪЗЛОЖИТЕЛЯ в 3-дневен срок. </w:t>
      </w:r>
      <w:r>
        <w:rPr>
          <w:rFonts w:ascii="Times New Roman" w:hAnsi="Times New Roman" w:cs="Times New Roman"/>
          <w:b/>
          <w:i/>
          <w:sz w:val="24"/>
          <w:szCs w:val="24"/>
        </w:rPr>
        <w:t>/тази разпоредба остава в договора</w:t>
      </w:r>
      <w:r w:rsidRPr="00ED4D70">
        <w:rPr>
          <w:rFonts w:ascii="Times New Roman" w:hAnsi="Times New Roman" w:cs="Times New Roman"/>
          <w:b/>
          <w:i/>
          <w:sz w:val="24"/>
          <w:szCs w:val="24"/>
        </w:rPr>
        <w:t xml:space="preserve"> в случай</w:t>
      </w:r>
      <w:r>
        <w:rPr>
          <w:rFonts w:ascii="Times New Roman" w:hAnsi="Times New Roman" w:cs="Times New Roman"/>
          <w:b/>
          <w:i/>
          <w:sz w:val="24"/>
          <w:szCs w:val="24"/>
        </w:rPr>
        <w:t>,</w:t>
      </w:r>
      <w:r w:rsidRPr="00ED4D70">
        <w:rPr>
          <w:rFonts w:ascii="Times New Roman" w:hAnsi="Times New Roman" w:cs="Times New Roman"/>
          <w:b/>
          <w:i/>
          <w:sz w:val="24"/>
          <w:szCs w:val="24"/>
        </w:rPr>
        <w:t xml:space="preserve"> че избраният изпълнител е посочил, </w:t>
      </w:r>
      <w:r w:rsidR="001B70FC">
        <w:rPr>
          <w:rFonts w:ascii="Times New Roman" w:hAnsi="Times New Roman" w:cs="Times New Roman"/>
          <w:b/>
          <w:i/>
          <w:sz w:val="24"/>
          <w:szCs w:val="24"/>
        </w:rPr>
        <w:t>че ще използва подизпълнител/и/</w:t>
      </w:r>
    </w:p>
    <w:p w:rsidR="00B30E7A" w:rsidRPr="00EF3984" w:rsidRDefault="006D58CD" w:rsidP="006D58CD">
      <w:pPr>
        <w:spacing w:after="0"/>
        <w:ind w:firstLine="567"/>
        <w:rPr>
          <w:rFonts w:ascii="Times New Roman" w:hAnsi="Times New Roman" w:cs="Times New Roman"/>
          <w:sz w:val="24"/>
          <w:szCs w:val="24"/>
        </w:rPr>
      </w:pPr>
      <w:r>
        <w:rPr>
          <w:rFonts w:ascii="Times New Roman" w:eastAsia="Times New Roman" w:hAnsi="Times New Roman" w:cs="Times New Roman"/>
          <w:b/>
          <w:bCs/>
          <w:spacing w:val="-1"/>
          <w:sz w:val="24"/>
          <w:szCs w:val="24"/>
          <w:lang w:eastAsia="bg-BG"/>
        </w:rPr>
        <w:t xml:space="preserve">Чл. 7. </w:t>
      </w:r>
      <w:r w:rsidR="00B30E7A" w:rsidRPr="00EF3984">
        <w:rPr>
          <w:rFonts w:ascii="Times New Roman" w:hAnsi="Times New Roman" w:cs="Times New Roman"/>
          <w:sz w:val="24"/>
          <w:szCs w:val="24"/>
        </w:rPr>
        <w:t>ИЗПЪЛНИТЕЛЯТ има право:</w:t>
      </w:r>
    </w:p>
    <w:p w:rsidR="00B30E7A" w:rsidRPr="00EF3984" w:rsidRDefault="00B30E7A" w:rsidP="006D58CD">
      <w:pPr>
        <w:spacing w:after="0"/>
        <w:ind w:firstLine="567"/>
        <w:jc w:val="both"/>
        <w:rPr>
          <w:rFonts w:ascii="Times New Roman" w:hAnsi="Times New Roman" w:cs="Times New Roman"/>
          <w:sz w:val="24"/>
          <w:szCs w:val="24"/>
        </w:rPr>
      </w:pPr>
      <w:r w:rsidRPr="00ED25F9">
        <w:rPr>
          <w:rFonts w:ascii="Times New Roman" w:hAnsi="Times New Roman" w:cs="Times New Roman"/>
          <w:b/>
          <w:sz w:val="24"/>
          <w:szCs w:val="24"/>
        </w:rPr>
        <w:t>1</w:t>
      </w:r>
      <w:r w:rsidRPr="00EF3984">
        <w:rPr>
          <w:rFonts w:ascii="Times New Roman" w:hAnsi="Times New Roman" w:cs="Times New Roman"/>
          <w:sz w:val="24"/>
          <w:szCs w:val="24"/>
        </w:rPr>
        <w:t>. Да получи уговореното възнаграждение при условията и в сроковете, посочени в настоящия договор.</w:t>
      </w:r>
    </w:p>
    <w:p w:rsidR="00381F15" w:rsidRPr="00263E92" w:rsidRDefault="00B30E7A" w:rsidP="00263E92">
      <w:pPr>
        <w:spacing w:after="0"/>
        <w:ind w:firstLine="567"/>
        <w:jc w:val="both"/>
        <w:rPr>
          <w:rFonts w:ascii="Times New Roman" w:hAnsi="Times New Roman" w:cs="Times New Roman"/>
          <w:sz w:val="24"/>
          <w:szCs w:val="24"/>
        </w:rPr>
      </w:pPr>
      <w:r w:rsidRPr="00ED25F9">
        <w:rPr>
          <w:rFonts w:ascii="Times New Roman" w:hAnsi="Times New Roman" w:cs="Times New Roman"/>
          <w:b/>
          <w:sz w:val="24"/>
          <w:szCs w:val="24"/>
        </w:rPr>
        <w:t>2</w:t>
      </w:r>
      <w:r w:rsidRPr="00EF3984">
        <w:rPr>
          <w:rFonts w:ascii="Times New Roman" w:hAnsi="Times New Roman" w:cs="Times New Roman"/>
          <w:sz w:val="24"/>
          <w:szCs w:val="24"/>
        </w:rPr>
        <w:t>. Да иска от ВЪЗЛОЖИТЕЛЯ необходимото съдействие за осъществяване на работата по договора, включително предоставяне на нужната информация и докум</w:t>
      </w:r>
      <w:r w:rsidR="006D58CD">
        <w:rPr>
          <w:rFonts w:ascii="Times New Roman" w:hAnsi="Times New Roman" w:cs="Times New Roman"/>
          <w:sz w:val="24"/>
          <w:szCs w:val="24"/>
        </w:rPr>
        <w:t>енти за изпълнението му</w:t>
      </w:r>
      <w:r w:rsidR="005607EE">
        <w:rPr>
          <w:rFonts w:ascii="Times New Roman" w:hAnsi="Times New Roman" w:cs="Times New Roman"/>
          <w:sz w:val="24"/>
          <w:szCs w:val="24"/>
        </w:rPr>
        <w:t>.</w:t>
      </w:r>
    </w:p>
    <w:p w:rsidR="009E1A7C" w:rsidRPr="00EA3E7F" w:rsidRDefault="00B30E7A" w:rsidP="009E1A7C">
      <w:pPr>
        <w:widowControl w:val="0"/>
        <w:autoSpaceDE w:val="0"/>
        <w:autoSpaceDN w:val="0"/>
        <w:adjustRightInd w:val="0"/>
        <w:spacing w:after="0" w:line="240" w:lineRule="auto"/>
        <w:ind w:firstLine="567"/>
        <w:jc w:val="both"/>
        <w:rPr>
          <w:rFonts w:ascii="Times New Roman" w:eastAsia="Times New Roman" w:hAnsi="Times New Roman" w:cs="Times New Roman"/>
          <w:bCs/>
          <w:spacing w:val="2"/>
          <w:sz w:val="24"/>
          <w:szCs w:val="24"/>
          <w:lang w:eastAsia="bg-BG"/>
        </w:rPr>
      </w:pPr>
      <w:r w:rsidRPr="00054F7B">
        <w:rPr>
          <w:rFonts w:ascii="Times New Roman" w:eastAsia="Times New Roman" w:hAnsi="Times New Roman" w:cs="Times New Roman"/>
          <w:b/>
          <w:bCs/>
          <w:spacing w:val="-1"/>
          <w:sz w:val="24"/>
          <w:szCs w:val="24"/>
          <w:lang w:eastAsia="bg-BG"/>
        </w:rPr>
        <w:t>Ч</w:t>
      </w:r>
      <w:r w:rsidR="006D58CD">
        <w:rPr>
          <w:rFonts w:ascii="Times New Roman" w:eastAsia="Times New Roman" w:hAnsi="Times New Roman" w:cs="Times New Roman"/>
          <w:b/>
          <w:bCs/>
          <w:sz w:val="24"/>
          <w:szCs w:val="24"/>
          <w:lang w:eastAsia="bg-BG"/>
        </w:rPr>
        <w:t xml:space="preserve">л.8. </w:t>
      </w:r>
      <w:r>
        <w:rPr>
          <w:rFonts w:ascii="Times New Roman" w:eastAsia="Times New Roman" w:hAnsi="Times New Roman" w:cs="Times New Roman"/>
          <w:b/>
          <w:bCs/>
          <w:spacing w:val="4"/>
          <w:sz w:val="24"/>
          <w:szCs w:val="24"/>
          <w:lang w:eastAsia="bg-BG"/>
        </w:rPr>
        <w:t xml:space="preserve"> </w:t>
      </w:r>
      <w:r w:rsidR="009E1A7C" w:rsidRPr="00EA3E7F">
        <w:rPr>
          <w:rFonts w:ascii="Times New Roman" w:eastAsia="Times New Roman" w:hAnsi="Times New Roman" w:cs="Times New Roman"/>
          <w:bCs/>
          <w:spacing w:val="2"/>
          <w:sz w:val="24"/>
          <w:szCs w:val="24"/>
          <w:lang w:eastAsia="bg-BG"/>
        </w:rPr>
        <w:t>ВЪЗЛОЖИТЕЛЯТ има правото:</w:t>
      </w:r>
    </w:p>
    <w:p w:rsidR="005607EE" w:rsidRPr="000F4109" w:rsidRDefault="00382B81" w:rsidP="000F4109">
      <w:pPr>
        <w:spacing w:after="0" w:line="240" w:lineRule="auto"/>
        <w:ind w:firstLine="360"/>
        <w:jc w:val="both"/>
        <w:rPr>
          <w:rFonts w:ascii="Times New Roman" w:hAnsi="Times New Roman" w:cs="Times New Roman"/>
          <w:sz w:val="24"/>
          <w:szCs w:val="24"/>
        </w:rPr>
      </w:pPr>
      <w:r w:rsidRPr="000F4109">
        <w:rPr>
          <w:rFonts w:ascii="Times New Roman" w:hAnsi="Times New Roman" w:cs="Times New Roman"/>
          <w:b/>
          <w:sz w:val="24"/>
          <w:szCs w:val="24"/>
        </w:rPr>
        <w:t>1.</w:t>
      </w:r>
      <w:r w:rsidRPr="000F4109">
        <w:rPr>
          <w:rFonts w:ascii="Times New Roman" w:hAnsi="Times New Roman" w:cs="Times New Roman"/>
          <w:sz w:val="24"/>
          <w:szCs w:val="24"/>
        </w:rPr>
        <w:t xml:space="preserve"> </w:t>
      </w:r>
      <w:r w:rsidR="005607EE" w:rsidRPr="000F4109">
        <w:rPr>
          <w:rFonts w:ascii="Times New Roman" w:hAnsi="Times New Roman" w:cs="Times New Roman"/>
          <w:sz w:val="24"/>
          <w:szCs w:val="24"/>
        </w:rPr>
        <w:t>Да изисква от ИЗПЪЛНИТЕЛЯ да изпълнява в срок и без отклонения съответните дейности съгласно Техническата специ</w:t>
      </w:r>
      <w:r w:rsidR="00ED25F9" w:rsidRPr="000F4109">
        <w:rPr>
          <w:rFonts w:ascii="Times New Roman" w:hAnsi="Times New Roman" w:cs="Times New Roman"/>
          <w:sz w:val="24"/>
          <w:szCs w:val="24"/>
        </w:rPr>
        <w:t>фикация на обществената поръчка;</w:t>
      </w:r>
    </w:p>
    <w:p w:rsidR="005607EE" w:rsidRPr="000F4109" w:rsidRDefault="00382B81" w:rsidP="000F4109">
      <w:pPr>
        <w:spacing w:after="0" w:line="240" w:lineRule="auto"/>
        <w:ind w:firstLine="360"/>
        <w:jc w:val="both"/>
        <w:rPr>
          <w:rFonts w:ascii="Times New Roman" w:hAnsi="Times New Roman" w:cs="Times New Roman"/>
          <w:sz w:val="24"/>
          <w:szCs w:val="24"/>
        </w:rPr>
      </w:pPr>
      <w:r w:rsidRPr="000F4109">
        <w:rPr>
          <w:rFonts w:ascii="Times New Roman" w:hAnsi="Times New Roman" w:cs="Times New Roman"/>
          <w:b/>
          <w:sz w:val="24"/>
          <w:szCs w:val="24"/>
        </w:rPr>
        <w:t>2.</w:t>
      </w:r>
      <w:r w:rsidRPr="000F4109">
        <w:rPr>
          <w:rFonts w:ascii="Times New Roman" w:hAnsi="Times New Roman" w:cs="Times New Roman"/>
          <w:sz w:val="24"/>
          <w:szCs w:val="24"/>
        </w:rPr>
        <w:t xml:space="preserve"> </w:t>
      </w:r>
      <w:r w:rsidR="005607EE" w:rsidRPr="000F4109">
        <w:rPr>
          <w:rFonts w:ascii="Times New Roman" w:hAnsi="Times New Roman" w:cs="Times New Roman"/>
          <w:sz w:val="24"/>
          <w:szCs w:val="24"/>
        </w:rPr>
        <w:t>Да извършва проверка във всеки момент от изпълнението на договора относно качество, количества, стадии на изпълнение, технически параметри, без това да пречи на опер</w:t>
      </w:r>
      <w:r w:rsidR="00ED25F9" w:rsidRPr="000F4109">
        <w:rPr>
          <w:rFonts w:ascii="Times New Roman" w:hAnsi="Times New Roman" w:cs="Times New Roman"/>
          <w:sz w:val="24"/>
          <w:szCs w:val="24"/>
        </w:rPr>
        <w:t>ативната дейност на ИЗПЪЛНИТЕЛЯ;</w:t>
      </w:r>
    </w:p>
    <w:p w:rsidR="005607EE" w:rsidRPr="000F4109" w:rsidRDefault="00382B81" w:rsidP="000F4109">
      <w:pPr>
        <w:spacing w:after="0" w:line="240" w:lineRule="auto"/>
        <w:ind w:firstLine="360"/>
        <w:jc w:val="both"/>
        <w:rPr>
          <w:rFonts w:ascii="Times New Roman" w:hAnsi="Times New Roman" w:cs="Times New Roman"/>
          <w:sz w:val="24"/>
          <w:szCs w:val="24"/>
        </w:rPr>
      </w:pPr>
      <w:r w:rsidRPr="000F4109">
        <w:rPr>
          <w:rFonts w:ascii="Times New Roman" w:hAnsi="Times New Roman" w:cs="Times New Roman"/>
          <w:b/>
          <w:sz w:val="24"/>
          <w:szCs w:val="24"/>
        </w:rPr>
        <w:t>3.</w:t>
      </w:r>
      <w:r w:rsidRPr="000F4109">
        <w:rPr>
          <w:rFonts w:ascii="Times New Roman" w:hAnsi="Times New Roman" w:cs="Times New Roman"/>
          <w:sz w:val="24"/>
          <w:szCs w:val="24"/>
        </w:rPr>
        <w:t xml:space="preserve"> </w:t>
      </w:r>
      <w:r w:rsidR="005607EE" w:rsidRPr="000F4109">
        <w:rPr>
          <w:rFonts w:ascii="Times New Roman" w:hAnsi="Times New Roman" w:cs="Times New Roman"/>
          <w:sz w:val="24"/>
          <w:szCs w:val="24"/>
        </w:rPr>
        <w:t>Да задържи съответна част от гаранцията за изпълнение при неизпълнение от страна на ИЗПЪЛНИТЕЛЯ на клаузи от договора и да получи неустойка в размера, определен в чл</w:t>
      </w:r>
      <w:r w:rsidR="00ED25F9" w:rsidRPr="000F4109">
        <w:rPr>
          <w:rFonts w:ascii="Times New Roman" w:hAnsi="Times New Roman" w:cs="Times New Roman"/>
          <w:sz w:val="24"/>
          <w:szCs w:val="24"/>
        </w:rPr>
        <w:t xml:space="preserve">. </w:t>
      </w:r>
      <w:r w:rsidR="004E1197" w:rsidRPr="000F4109">
        <w:rPr>
          <w:rFonts w:ascii="Times New Roman" w:hAnsi="Times New Roman" w:cs="Times New Roman"/>
          <w:sz w:val="24"/>
          <w:szCs w:val="24"/>
        </w:rPr>
        <w:t>16</w:t>
      </w:r>
      <w:r w:rsidR="00ED25F9" w:rsidRPr="000F4109">
        <w:rPr>
          <w:rFonts w:ascii="Times New Roman" w:hAnsi="Times New Roman" w:cs="Times New Roman"/>
          <w:sz w:val="24"/>
          <w:szCs w:val="24"/>
        </w:rPr>
        <w:t xml:space="preserve"> от настоящия договор;</w:t>
      </w:r>
    </w:p>
    <w:p w:rsidR="005607EE" w:rsidRPr="000F4109" w:rsidRDefault="00382B81" w:rsidP="000F4109">
      <w:pPr>
        <w:spacing w:after="0" w:line="240" w:lineRule="auto"/>
        <w:ind w:firstLine="360"/>
        <w:jc w:val="both"/>
        <w:rPr>
          <w:rFonts w:ascii="Times New Roman" w:hAnsi="Times New Roman" w:cs="Times New Roman"/>
          <w:sz w:val="24"/>
          <w:szCs w:val="24"/>
        </w:rPr>
      </w:pPr>
      <w:r w:rsidRPr="000F4109">
        <w:rPr>
          <w:rFonts w:ascii="Times New Roman" w:hAnsi="Times New Roman" w:cs="Times New Roman"/>
          <w:b/>
          <w:sz w:val="24"/>
          <w:szCs w:val="24"/>
        </w:rPr>
        <w:t>4.</w:t>
      </w:r>
      <w:r w:rsidRPr="000F4109">
        <w:rPr>
          <w:rFonts w:ascii="Times New Roman" w:hAnsi="Times New Roman" w:cs="Times New Roman"/>
          <w:sz w:val="24"/>
          <w:szCs w:val="24"/>
        </w:rPr>
        <w:t xml:space="preserve"> </w:t>
      </w:r>
      <w:r w:rsidR="005607EE" w:rsidRPr="000F4109">
        <w:rPr>
          <w:rFonts w:ascii="Times New Roman" w:hAnsi="Times New Roman" w:cs="Times New Roman"/>
          <w:sz w:val="24"/>
          <w:szCs w:val="24"/>
        </w:rPr>
        <w:t>Да прави рекламации при установяване на некачествена работа, която не е в съответствие с техническата спецификация и с техническото предложение на ИЗПЪЛНИТЕЛЯ</w:t>
      </w:r>
      <w:r w:rsidR="00ED25F9" w:rsidRPr="000F4109">
        <w:rPr>
          <w:rFonts w:ascii="Times New Roman" w:hAnsi="Times New Roman" w:cs="Times New Roman"/>
          <w:sz w:val="24"/>
          <w:szCs w:val="24"/>
        </w:rPr>
        <w:t>;</w:t>
      </w:r>
    </w:p>
    <w:p w:rsidR="009E1A7C" w:rsidRPr="000F4109" w:rsidRDefault="00382B81" w:rsidP="000F4109">
      <w:pPr>
        <w:spacing w:after="0" w:line="240" w:lineRule="auto"/>
        <w:ind w:firstLine="360"/>
        <w:jc w:val="both"/>
        <w:rPr>
          <w:rFonts w:ascii="Times New Roman" w:hAnsi="Times New Roman" w:cs="Times New Roman"/>
          <w:sz w:val="24"/>
          <w:szCs w:val="24"/>
        </w:rPr>
      </w:pPr>
      <w:r w:rsidRPr="000F4109">
        <w:rPr>
          <w:rFonts w:ascii="Times New Roman" w:eastAsia="Times New Roman" w:hAnsi="Times New Roman" w:cs="Times New Roman"/>
          <w:b/>
          <w:sz w:val="24"/>
          <w:szCs w:val="24"/>
          <w:lang w:eastAsia="bg-BG"/>
        </w:rPr>
        <w:lastRenderedPageBreak/>
        <w:t>5.</w:t>
      </w:r>
      <w:r w:rsidRPr="000F4109">
        <w:rPr>
          <w:rFonts w:ascii="Times New Roman" w:eastAsia="Times New Roman" w:hAnsi="Times New Roman" w:cs="Times New Roman"/>
          <w:sz w:val="24"/>
          <w:szCs w:val="24"/>
          <w:lang w:eastAsia="bg-BG"/>
        </w:rPr>
        <w:t xml:space="preserve"> </w:t>
      </w:r>
      <w:r w:rsidR="005607EE" w:rsidRPr="000F4109">
        <w:rPr>
          <w:rFonts w:ascii="Times New Roman" w:eastAsia="Times New Roman" w:hAnsi="Times New Roman" w:cs="Times New Roman"/>
          <w:sz w:val="24"/>
          <w:szCs w:val="24"/>
          <w:lang w:eastAsia="bg-BG"/>
        </w:rPr>
        <w:t>Д</w:t>
      </w:r>
      <w:r w:rsidR="009E1A7C" w:rsidRPr="000F4109">
        <w:rPr>
          <w:rFonts w:ascii="Times New Roman" w:eastAsia="Times New Roman" w:hAnsi="Times New Roman" w:cs="Times New Roman"/>
          <w:sz w:val="24"/>
          <w:szCs w:val="24"/>
          <w:lang w:eastAsia="bg-BG"/>
        </w:rPr>
        <w:t>а откаже да приеме работата и да заплати част или цялото възнаграж</w:t>
      </w:r>
      <w:r w:rsidR="00EA3E7F" w:rsidRPr="000F4109">
        <w:rPr>
          <w:rFonts w:ascii="Times New Roman" w:eastAsia="Times New Roman" w:hAnsi="Times New Roman" w:cs="Times New Roman"/>
          <w:sz w:val="24"/>
          <w:szCs w:val="24"/>
          <w:lang w:eastAsia="bg-BG"/>
        </w:rPr>
        <w:t>д</w:t>
      </w:r>
      <w:r w:rsidR="009E1A7C" w:rsidRPr="000F4109">
        <w:rPr>
          <w:rFonts w:ascii="Times New Roman" w:eastAsia="Times New Roman" w:hAnsi="Times New Roman" w:cs="Times New Roman"/>
          <w:sz w:val="24"/>
          <w:szCs w:val="24"/>
          <w:lang w:eastAsia="bg-BG"/>
        </w:rPr>
        <w:t>ение в случай, че ИЗПЪЛНИТЕЛЯТ се е отклонил от поръчката или работата му е с недостатъци;</w:t>
      </w:r>
    </w:p>
    <w:p w:rsidR="00ED25F9" w:rsidRPr="00263E92" w:rsidRDefault="00382B81" w:rsidP="00263E92">
      <w:pPr>
        <w:spacing w:after="0" w:line="240" w:lineRule="auto"/>
        <w:ind w:firstLine="360"/>
        <w:jc w:val="both"/>
        <w:rPr>
          <w:rFonts w:ascii="Times New Roman" w:hAnsi="Times New Roman" w:cs="Times New Roman"/>
          <w:sz w:val="24"/>
          <w:szCs w:val="24"/>
        </w:rPr>
      </w:pPr>
      <w:r w:rsidRPr="000F4109">
        <w:rPr>
          <w:rFonts w:ascii="Times New Roman" w:hAnsi="Times New Roman" w:cs="Times New Roman"/>
          <w:b/>
          <w:sz w:val="24"/>
          <w:szCs w:val="24"/>
        </w:rPr>
        <w:t>6.</w:t>
      </w:r>
      <w:r w:rsidRPr="000F4109">
        <w:rPr>
          <w:rFonts w:ascii="Times New Roman" w:hAnsi="Times New Roman" w:cs="Times New Roman"/>
          <w:sz w:val="24"/>
          <w:szCs w:val="24"/>
        </w:rPr>
        <w:t xml:space="preserve"> </w:t>
      </w:r>
      <w:r w:rsidR="00B30E7A" w:rsidRPr="000F4109">
        <w:rPr>
          <w:rFonts w:ascii="Times New Roman" w:hAnsi="Times New Roman" w:cs="Times New Roman"/>
          <w:sz w:val="24"/>
          <w:szCs w:val="24"/>
        </w:rPr>
        <w:t>Да изисква от ИЗПЪЛНИТЕЛЯ да сключи и да му представи договори за подизпълнение с посочените в офертата му подизпълнители.</w:t>
      </w:r>
      <w:r w:rsidR="005607EE" w:rsidRPr="000F4109">
        <w:rPr>
          <w:rFonts w:ascii="Times New Roman" w:hAnsi="Times New Roman" w:cs="Times New Roman"/>
          <w:sz w:val="24"/>
          <w:szCs w:val="24"/>
        </w:rPr>
        <w:t xml:space="preserve"> </w:t>
      </w:r>
      <w:r w:rsidR="000F4109">
        <w:rPr>
          <w:rFonts w:ascii="Times New Roman" w:hAnsi="Times New Roman" w:cs="Times New Roman"/>
          <w:b/>
          <w:i/>
          <w:sz w:val="24"/>
          <w:szCs w:val="24"/>
        </w:rPr>
        <w:t>/тази разпоредба остава в договора</w:t>
      </w:r>
      <w:r w:rsidR="005607EE" w:rsidRPr="000F4109">
        <w:rPr>
          <w:rFonts w:ascii="Times New Roman" w:hAnsi="Times New Roman" w:cs="Times New Roman"/>
          <w:b/>
          <w:i/>
          <w:sz w:val="24"/>
          <w:szCs w:val="24"/>
        </w:rPr>
        <w:t xml:space="preserve"> в случай че избраният изпълнител е посочил, че ще използва подизпълнител/</w:t>
      </w:r>
    </w:p>
    <w:p w:rsidR="009E1A7C" w:rsidRDefault="009E1A7C" w:rsidP="00ED25F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bg-BG"/>
        </w:rPr>
      </w:pPr>
      <w:r w:rsidRPr="00EA3E7F">
        <w:rPr>
          <w:rFonts w:ascii="Times New Roman" w:eastAsia="Times New Roman" w:hAnsi="Times New Roman" w:cs="Times New Roman"/>
          <w:b/>
          <w:bCs/>
          <w:spacing w:val="-1"/>
          <w:sz w:val="24"/>
          <w:szCs w:val="24"/>
          <w:lang w:eastAsia="bg-BG"/>
        </w:rPr>
        <w:t>Ч</w:t>
      </w:r>
      <w:r w:rsidR="00ED25F9">
        <w:rPr>
          <w:rFonts w:ascii="Times New Roman" w:eastAsia="Times New Roman" w:hAnsi="Times New Roman" w:cs="Times New Roman"/>
          <w:b/>
          <w:bCs/>
          <w:sz w:val="24"/>
          <w:szCs w:val="24"/>
          <w:lang w:eastAsia="bg-BG"/>
        </w:rPr>
        <w:t>л.9</w:t>
      </w:r>
      <w:r w:rsidRPr="00EA3E7F">
        <w:rPr>
          <w:rFonts w:ascii="Times New Roman" w:eastAsia="Times New Roman" w:hAnsi="Times New Roman" w:cs="Times New Roman"/>
          <w:b/>
          <w:bCs/>
          <w:sz w:val="24"/>
          <w:szCs w:val="24"/>
          <w:lang w:eastAsia="bg-BG"/>
        </w:rPr>
        <w:t xml:space="preserve">. </w:t>
      </w:r>
      <w:r w:rsidRPr="00EA3E7F">
        <w:rPr>
          <w:rFonts w:ascii="Times New Roman" w:eastAsia="Times New Roman" w:hAnsi="Times New Roman" w:cs="Times New Roman"/>
          <w:bCs/>
          <w:sz w:val="24"/>
          <w:szCs w:val="24"/>
          <w:lang w:eastAsia="bg-BG"/>
        </w:rPr>
        <w:t>ВЪЗЛОЖИТЕЛЯТ се задължава:</w:t>
      </w:r>
    </w:p>
    <w:p w:rsidR="005607EE" w:rsidRPr="005B75B3" w:rsidRDefault="005B75B3" w:rsidP="005B75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75B3">
        <w:rPr>
          <w:rFonts w:ascii="Times New Roman" w:hAnsi="Times New Roman" w:cs="Times New Roman"/>
          <w:b/>
          <w:sz w:val="24"/>
          <w:szCs w:val="24"/>
        </w:rPr>
        <w:t>1.</w:t>
      </w:r>
      <w:r w:rsidRPr="005B75B3">
        <w:rPr>
          <w:rFonts w:ascii="Times New Roman" w:hAnsi="Times New Roman" w:cs="Times New Roman"/>
          <w:sz w:val="24"/>
          <w:szCs w:val="24"/>
        </w:rPr>
        <w:t xml:space="preserve"> </w:t>
      </w:r>
      <w:r w:rsidR="005607EE" w:rsidRPr="005B75B3">
        <w:rPr>
          <w:rFonts w:ascii="Times New Roman" w:hAnsi="Times New Roman" w:cs="Times New Roman"/>
          <w:sz w:val="24"/>
          <w:szCs w:val="24"/>
        </w:rPr>
        <w:t>Да заплати на ИЗПЪЛНИТЕЛЯ възнаграждение в размер, при условия и в сро</w:t>
      </w:r>
      <w:r w:rsidR="005701C0" w:rsidRPr="005B75B3">
        <w:rPr>
          <w:rFonts w:ascii="Times New Roman" w:hAnsi="Times New Roman" w:cs="Times New Roman"/>
          <w:sz w:val="24"/>
          <w:szCs w:val="24"/>
        </w:rPr>
        <w:t>кове съгласно настоящия договор;</w:t>
      </w:r>
    </w:p>
    <w:p w:rsidR="009E1A7C" w:rsidRPr="005B75B3" w:rsidRDefault="005B75B3" w:rsidP="005B75B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bg-BG"/>
        </w:rPr>
      </w:pPr>
      <w:r w:rsidRPr="005B75B3">
        <w:rPr>
          <w:rFonts w:ascii="Times New Roman" w:eastAsia="Times New Roman" w:hAnsi="Times New Roman" w:cs="Times New Roman"/>
          <w:b/>
          <w:sz w:val="24"/>
          <w:szCs w:val="24"/>
          <w:lang w:eastAsia="bg-BG"/>
        </w:rPr>
        <w:t>2</w:t>
      </w:r>
      <w:r w:rsidRPr="005B75B3">
        <w:rPr>
          <w:rFonts w:ascii="Times New Roman" w:eastAsia="Times New Roman" w:hAnsi="Times New Roman" w:cs="Times New Roman"/>
          <w:sz w:val="24"/>
          <w:szCs w:val="24"/>
          <w:lang w:eastAsia="bg-BG"/>
        </w:rPr>
        <w:t xml:space="preserve">. </w:t>
      </w:r>
      <w:r w:rsidR="00EA3E7F" w:rsidRPr="005B75B3">
        <w:rPr>
          <w:rFonts w:ascii="Times New Roman" w:eastAsia="Times New Roman" w:hAnsi="Times New Roman" w:cs="Times New Roman"/>
          <w:sz w:val="24"/>
          <w:szCs w:val="24"/>
          <w:lang w:eastAsia="bg-BG"/>
        </w:rPr>
        <w:t xml:space="preserve">Да </w:t>
      </w:r>
      <w:r w:rsidR="009E1A7C" w:rsidRPr="005B75B3">
        <w:rPr>
          <w:rFonts w:ascii="Times New Roman" w:eastAsia="Times New Roman" w:hAnsi="Times New Roman" w:cs="Times New Roman"/>
          <w:sz w:val="24"/>
          <w:szCs w:val="24"/>
          <w:lang w:eastAsia="bg-BG"/>
        </w:rPr>
        <w:t xml:space="preserve">представи на </w:t>
      </w:r>
      <w:r w:rsidR="009E1A7C" w:rsidRPr="005B75B3">
        <w:rPr>
          <w:rFonts w:ascii="Times New Roman" w:eastAsia="Times New Roman" w:hAnsi="Times New Roman" w:cs="Times New Roman"/>
          <w:bCs/>
          <w:sz w:val="24"/>
          <w:szCs w:val="24"/>
          <w:lang w:eastAsia="bg-BG"/>
        </w:rPr>
        <w:t>ИЗПЪЛНИТЕЛЯ</w:t>
      </w:r>
      <w:r w:rsidR="009E1A7C" w:rsidRPr="005B75B3">
        <w:rPr>
          <w:rFonts w:ascii="Times New Roman" w:eastAsia="Times New Roman" w:hAnsi="Times New Roman" w:cs="Times New Roman"/>
          <w:sz w:val="24"/>
          <w:szCs w:val="24"/>
          <w:lang w:eastAsia="bg-BG"/>
        </w:rPr>
        <w:t xml:space="preserve"> всички необходими документи за изпълнение на възложената работа и да</w:t>
      </w:r>
      <w:r w:rsidR="005701C0" w:rsidRPr="005B75B3">
        <w:rPr>
          <w:rFonts w:ascii="Times New Roman" w:eastAsia="Times New Roman" w:hAnsi="Times New Roman" w:cs="Times New Roman"/>
          <w:sz w:val="24"/>
          <w:szCs w:val="24"/>
          <w:lang w:eastAsia="bg-BG"/>
        </w:rPr>
        <w:t xml:space="preserve"> оказва необходимото съдействие;</w:t>
      </w:r>
    </w:p>
    <w:p w:rsidR="00B0051F" w:rsidRPr="005B75B3" w:rsidRDefault="005B75B3" w:rsidP="005B75B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bg-BG"/>
        </w:rPr>
      </w:pPr>
      <w:r w:rsidRPr="005B75B3">
        <w:rPr>
          <w:rFonts w:ascii="Times New Roman" w:hAnsi="Times New Roman" w:cs="Times New Roman"/>
          <w:b/>
          <w:sz w:val="24"/>
          <w:szCs w:val="24"/>
        </w:rPr>
        <w:t>3.</w:t>
      </w:r>
      <w:r w:rsidRPr="005B75B3">
        <w:rPr>
          <w:rFonts w:ascii="Times New Roman" w:hAnsi="Times New Roman" w:cs="Times New Roman"/>
          <w:sz w:val="24"/>
          <w:szCs w:val="24"/>
        </w:rPr>
        <w:t xml:space="preserve"> </w:t>
      </w:r>
      <w:r w:rsidR="005607EE" w:rsidRPr="005B75B3">
        <w:rPr>
          <w:rFonts w:ascii="Times New Roman" w:hAnsi="Times New Roman" w:cs="Times New Roman"/>
          <w:sz w:val="24"/>
          <w:szCs w:val="24"/>
        </w:rPr>
        <w:t>Д</w:t>
      </w:r>
      <w:r w:rsidR="00B0051F" w:rsidRPr="005B75B3">
        <w:rPr>
          <w:rFonts w:ascii="Times New Roman" w:hAnsi="Times New Roman" w:cs="Times New Roman"/>
          <w:sz w:val="24"/>
          <w:szCs w:val="24"/>
        </w:rPr>
        <w:t xml:space="preserve">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w:t>
      </w:r>
      <w:r>
        <w:rPr>
          <w:rFonts w:ascii="Times New Roman" w:hAnsi="Times New Roman" w:cs="Times New Roman"/>
          <w:sz w:val="24"/>
          <w:szCs w:val="24"/>
        </w:rPr>
        <w:t>в представената от него оферта.</w:t>
      </w:r>
    </w:p>
    <w:p w:rsidR="009E1A7C" w:rsidRPr="00AB63C4" w:rsidRDefault="009E1A7C" w:rsidP="00B2797C">
      <w:pPr>
        <w:widowControl w:val="0"/>
        <w:autoSpaceDE w:val="0"/>
        <w:autoSpaceDN w:val="0"/>
        <w:adjustRightInd w:val="0"/>
        <w:spacing w:after="0" w:line="240" w:lineRule="auto"/>
        <w:jc w:val="both"/>
        <w:rPr>
          <w:rFonts w:ascii="Times New Roman" w:eastAsia="Times New Roman" w:hAnsi="Times New Roman" w:cs="Times New Roman"/>
          <w:color w:val="C0504D" w:themeColor="accent2"/>
          <w:sz w:val="24"/>
          <w:szCs w:val="24"/>
          <w:lang w:eastAsia="bg-BG"/>
        </w:rPr>
      </w:pPr>
    </w:p>
    <w:p w:rsidR="009E1A7C" w:rsidRPr="00B2797C" w:rsidRDefault="009E1A7C" w:rsidP="009E1A7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p>
    <w:p w:rsidR="009E1A7C" w:rsidRDefault="00B2797C" w:rsidP="009E1A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B2797C">
        <w:rPr>
          <w:rFonts w:ascii="Times New Roman" w:eastAsia="Times New Roman" w:hAnsi="Times New Roman" w:cs="Times New Roman"/>
          <w:b/>
          <w:bCs/>
          <w:sz w:val="24"/>
          <w:szCs w:val="24"/>
          <w:lang w:eastAsia="bg-BG"/>
        </w:rPr>
        <w:t>V</w:t>
      </w:r>
      <w:r w:rsidR="009E1A7C" w:rsidRPr="00B2797C">
        <w:rPr>
          <w:rFonts w:ascii="Times New Roman" w:eastAsia="Times New Roman" w:hAnsi="Times New Roman" w:cs="Times New Roman"/>
          <w:b/>
          <w:bCs/>
          <w:sz w:val="24"/>
          <w:szCs w:val="24"/>
          <w:lang w:eastAsia="bg-BG"/>
        </w:rPr>
        <w:t xml:space="preserve">. </w:t>
      </w:r>
      <w:r w:rsidR="009E1A7C" w:rsidRPr="00B2797C">
        <w:rPr>
          <w:rFonts w:ascii="Times New Roman" w:eastAsia="Times New Roman" w:hAnsi="Times New Roman" w:cs="Times New Roman"/>
          <w:b/>
          <w:bCs/>
          <w:spacing w:val="1"/>
          <w:sz w:val="24"/>
          <w:szCs w:val="24"/>
          <w:lang w:eastAsia="bg-BG"/>
        </w:rPr>
        <w:t>Г</w:t>
      </w:r>
      <w:r w:rsidR="009E1A7C" w:rsidRPr="00B2797C">
        <w:rPr>
          <w:rFonts w:ascii="Times New Roman" w:eastAsia="Times New Roman" w:hAnsi="Times New Roman" w:cs="Times New Roman"/>
          <w:b/>
          <w:bCs/>
          <w:sz w:val="24"/>
          <w:szCs w:val="24"/>
          <w:lang w:eastAsia="bg-BG"/>
        </w:rPr>
        <w:t>А</w:t>
      </w:r>
      <w:r w:rsidR="009E1A7C" w:rsidRPr="00B2797C">
        <w:rPr>
          <w:rFonts w:ascii="Times New Roman" w:eastAsia="Times New Roman" w:hAnsi="Times New Roman" w:cs="Times New Roman"/>
          <w:b/>
          <w:bCs/>
          <w:spacing w:val="-3"/>
          <w:sz w:val="24"/>
          <w:szCs w:val="24"/>
          <w:lang w:eastAsia="bg-BG"/>
        </w:rPr>
        <w:t>Р</w:t>
      </w:r>
      <w:r w:rsidR="009E1A7C" w:rsidRPr="00B2797C">
        <w:rPr>
          <w:rFonts w:ascii="Times New Roman" w:eastAsia="Times New Roman" w:hAnsi="Times New Roman" w:cs="Times New Roman"/>
          <w:b/>
          <w:bCs/>
          <w:sz w:val="24"/>
          <w:szCs w:val="24"/>
          <w:lang w:eastAsia="bg-BG"/>
        </w:rPr>
        <w:t>АНЦ</w:t>
      </w:r>
      <w:r w:rsidR="009E1A7C" w:rsidRPr="00B2797C">
        <w:rPr>
          <w:rFonts w:ascii="Times New Roman" w:eastAsia="Times New Roman" w:hAnsi="Times New Roman" w:cs="Times New Roman"/>
          <w:b/>
          <w:bCs/>
          <w:spacing w:val="1"/>
          <w:sz w:val="24"/>
          <w:szCs w:val="24"/>
          <w:lang w:eastAsia="bg-BG"/>
        </w:rPr>
        <w:t>И</w:t>
      </w:r>
      <w:r w:rsidR="009E1A7C" w:rsidRPr="00B2797C">
        <w:rPr>
          <w:rFonts w:ascii="Times New Roman" w:eastAsia="Times New Roman" w:hAnsi="Times New Roman" w:cs="Times New Roman"/>
          <w:b/>
          <w:bCs/>
          <w:sz w:val="24"/>
          <w:szCs w:val="24"/>
          <w:lang w:eastAsia="bg-BG"/>
        </w:rPr>
        <w:t xml:space="preserve">Я ЗА </w:t>
      </w:r>
      <w:r w:rsidR="009E1A7C" w:rsidRPr="00B2797C">
        <w:rPr>
          <w:rFonts w:ascii="Times New Roman" w:eastAsia="Times New Roman" w:hAnsi="Times New Roman" w:cs="Times New Roman"/>
          <w:b/>
          <w:bCs/>
          <w:spacing w:val="2"/>
          <w:sz w:val="24"/>
          <w:szCs w:val="24"/>
          <w:lang w:eastAsia="bg-BG"/>
        </w:rPr>
        <w:t>И</w:t>
      </w:r>
      <w:r w:rsidR="009E1A7C" w:rsidRPr="00B2797C">
        <w:rPr>
          <w:rFonts w:ascii="Times New Roman" w:eastAsia="Times New Roman" w:hAnsi="Times New Roman" w:cs="Times New Roman"/>
          <w:b/>
          <w:bCs/>
          <w:sz w:val="24"/>
          <w:szCs w:val="24"/>
          <w:lang w:eastAsia="bg-BG"/>
        </w:rPr>
        <w:t>З</w:t>
      </w:r>
      <w:r w:rsidR="009E1A7C" w:rsidRPr="00B2797C">
        <w:rPr>
          <w:rFonts w:ascii="Times New Roman" w:eastAsia="Times New Roman" w:hAnsi="Times New Roman" w:cs="Times New Roman"/>
          <w:b/>
          <w:bCs/>
          <w:spacing w:val="1"/>
          <w:sz w:val="24"/>
          <w:szCs w:val="24"/>
          <w:lang w:eastAsia="bg-BG"/>
        </w:rPr>
        <w:t>ПЪ</w:t>
      </w:r>
      <w:r w:rsidR="009E1A7C" w:rsidRPr="00B2797C">
        <w:rPr>
          <w:rFonts w:ascii="Times New Roman" w:eastAsia="Times New Roman" w:hAnsi="Times New Roman" w:cs="Times New Roman"/>
          <w:b/>
          <w:bCs/>
          <w:spacing w:val="-1"/>
          <w:sz w:val="24"/>
          <w:szCs w:val="24"/>
          <w:lang w:eastAsia="bg-BG"/>
        </w:rPr>
        <w:t>Л</w:t>
      </w:r>
      <w:r w:rsidR="009E1A7C" w:rsidRPr="00B2797C">
        <w:rPr>
          <w:rFonts w:ascii="Times New Roman" w:eastAsia="Times New Roman" w:hAnsi="Times New Roman" w:cs="Times New Roman"/>
          <w:b/>
          <w:bCs/>
          <w:sz w:val="24"/>
          <w:szCs w:val="24"/>
          <w:lang w:eastAsia="bg-BG"/>
        </w:rPr>
        <w:t>Н</w:t>
      </w:r>
      <w:r w:rsidR="009E1A7C" w:rsidRPr="00B2797C">
        <w:rPr>
          <w:rFonts w:ascii="Times New Roman" w:eastAsia="Times New Roman" w:hAnsi="Times New Roman" w:cs="Times New Roman"/>
          <w:b/>
          <w:bCs/>
          <w:spacing w:val="1"/>
          <w:sz w:val="24"/>
          <w:szCs w:val="24"/>
          <w:lang w:eastAsia="bg-BG"/>
        </w:rPr>
        <w:t>Е</w:t>
      </w:r>
      <w:r w:rsidR="009E1A7C" w:rsidRPr="00B2797C">
        <w:rPr>
          <w:rFonts w:ascii="Times New Roman" w:eastAsia="Times New Roman" w:hAnsi="Times New Roman" w:cs="Times New Roman"/>
          <w:b/>
          <w:bCs/>
          <w:sz w:val="24"/>
          <w:szCs w:val="24"/>
          <w:lang w:eastAsia="bg-BG"/>
        </w:rPr>
        <w:t>Н</w:t>
      </w:r>
      <w:r w:rsidR="009E1A7C" w:rsidRPr="00B2797C">
        <w:rPr>
          <w:rFonts w:ascii="Times New Roman" w:eastAsia="Times New Roman" w:hAnsi="Times New Roman" w:cs="Times New Roman"/>
          <w:b/>
          <w:bCs/>
          <w:spacing w:val="-1"/>
          <w:sz w:val="24"/>
          <w:szCs w:val="24"/>
          <w:lang w:eastAsia="bg-BG"/>
        </w:rPr>
        <w:t>И</w:t>
      </w:r>
      <w:r w:rsidR="009E1A7C" w:rsidRPr="00B2797C">
        <w:rPr>
          <w:rFonts w:ascii="Times New Roman" w:eastAsia="Times New Roman" w:hAnsi="Times New Roman" w:cs="Times New Roman"/>
          <w:b/>
          <w:bCs/>
          <w:sz w:val="24"/>
          <w:szCs w:val="24"/>
          <w:lang w:eastAsia="bg-BG"/>
        </w:rPr>
        <w:t>Е НА Д</w:t>
      </w:r>
      <w:r w:rsidR="009E1A7C" w:rsidRPr="00B2797C">
        <w:rPr>
          <w:rFonts w:ascii="Times New Roman" w:eastAsia="Times New Roman" w:hAnsi="Times New Roman" w:cs="Times New Roman"/>
          <w:b/>
          <w:bCs/>
          <w:spacing w:val="-1"/>
          <w:sz w:val="24"/>
          <w:szCs w:val="24"/>
          <w:lang w:eastAsia="bg-BG"/>
        </w:rPr>
        <w:t>О</w:t>
      </w:r>
      <w:r w:rsidR="009E1A7C" w:rsidRPr="00B2797C">
        <w:rPr>
          <w:rFonts w:ascii="Times New Roman" w:eastAsia="Times New Roman" w:hAnsi="Times New Roman" w:cs="Times New Roman"/>
          <w:b/>
          <w:bCs/>
          <w:spacing w:val="1"/>
          <w:sz w:val="24"/>
          <w:szCs w:val="24"/>
          <w:lang w:eastAsia="bg-BG"/>
        </w:rPr>
        <w:t>Г</w:t>
      </w:r>
      <w:r w:rsidR="009E1A7C" w:rsidRPr="00B2797C">
        <w:rPr>
          <w:rFonts w:ascii="Times New Roman" w:eastAsia="Times New Roman" w:hAnsi="Times New Roman" w:cs="Times New Roman"/>
          <w:b/>
          <w:bCs/>
          <w:sz w:val="24"/>
          <w:szCs w:val="24"/>
          <w:lang w:eastAsia="bg-BG"/>
        </w:rPr>
        <w:t>О</w:t>
      </w:r>
      <w:r w:rsidR="009E1A7C" w:rsidRPr="00B2797C">
        <w:rPr>
          <w:rFonts w:ascii="Times New Roman" w:eastAsia="Times New Roman" w:hAnsi="Times New Roman" w:cs="Times New Roman"/>
          <w:b/>
          <w:bCs/>
          <w:spacing w:val="1"/>
          <w:sz w:val="24"/>
          <w:szCs w:val="24"/>
          <w:lang w:eastAsia="bg-BG"/>
        </w:rPr>
        <w:t>В</w:t>
      </w:r>
      <w:r w:rsidR="009E1A7C" w:rsidRPr="00B2797C">
        <w:rPr>
          <w:rFonts w:ascii="Times New Roman" w:eastAsia="Times New Roman" w:hAnsi="Times New Roman" w:cs="Times New Roman"/>
          <w:b/>
          <w:bCs/>
          <w:sz w:val="24"/>
          <w:szCs w:val="24"/>
          <w:lang w:eastAsia="bg-BG"/>
        </w:rPr>
        <w:t>О</w:t>
      </w:r>
      <w:r w:rsidR="009E1A7C" w:rsidRPr="00B2797C">
        <w:rPr>
          <w:rFonts w:ascii="Times New Roman" w:eastAsia="Times New Roman" w:hAnsi="Times New Roman" w:cs="Times New Roman"/>
          <w:b/>
          <w:bCs/>
          <w:spacing w:val="-2"/>
          <w:sz w:val="24"/>
          <w:szCs w:val="24"/>
          <w:lang w:eastAsia="bg-BG"/>
        </w:rPr>
        <w:t>Р</w:t>
      </w:r>
      <w:r w:rsidR="009E1A7C" w:rsidRPr="00B2797C">
        <w:rPr>
          <w:rFonts w:ascii="Times New Roman" w:eastAsia="Times New Roman" w:hAnsi="Times New Roman" w:cs="Times New Roman"/>
          <w:b/>
          <w:bCs/>
          <w:sz w:val="24"/>
          <w:szCs w:val="24"/>
          <w:lang w:eastAsia="bg-BG"/>
        </w:rPr>
        <w:t>А</w:t>
      </w:r>
    </w:p>
    <w:p w:rsidR="0011786A" w:rsidRPr="00AB63C4" w:rsidRDefault="0011786A" w:rsidP="009E1A7C">
      <w:pPr>
        <w:widowControl w:val="0"/>
        <w:autoSpaceDE w:val="0"/>
        <w:autoSpaceDN w:val="0"/>
        <w:adjustRightInd w:val="0"/>
        <w:spacing w:after="0" w:line="240" w:lineRule="auto"/>
        <w:jc w:val="center"/>
        <w:rPr>
          <w:rFonts w:ascii="Times New Roman" w:eastAsia="Times New Roman" w:hAnsi="Times New Roman" w:cs="Times New Roman"/>
          <w:color w:val="C0504D" w:themeColor="accent2"/>
          <w:sz w:val="24"/>
          <w:szCs w:val="24"/>
          <w:lang w:eastAsia="bg-BG"/>
        </w:rPr>
      </w:pPr>
    </w:p>
    <w:p w:rsidR="00B2797C" w:rsidRPr="00EF3984" w:rsidRDefault="009E1A7C" w:rsidP="00263E92">
      <w:pPr>
        <w:spacing w:after="0" w:line="240" w:lineRule="auto"/>
        <w:ind w:firstLine="708"/>
        <w:jc w:val="both"/>
        <w:rPr>
          <w:rFonts w:ascii="Times New Roman" w:hAnsi="Times New Roman" w:cs="Times New Roman"/>
          <w:sz w:val="24"/>
          <w:szCs w:val="24"/>
        </w:rPr>
      </w:pPr>
      <w:r w:rsidRPr="00C002E9">
        <w:rPr>
          <w:rFonts w:ascii="Times New Roman" w:eastAsia="Times New Roman" w:hAnsi="Times New Roman" w:cs="Times New Roman"/>
          <w:b/>
          <w:bCs/>
          <w:spacing w:val="-6"/>
          <w:sz w:val="24"/>
          <w:szCs w:val="24"/>
          <w:lang w:eastAsia="bg-BG"/>
        </w:rPr>
        <w:t>Ч</w:t>
      </w:r>
      <w:r w:rsidR="00B2797C" w:rsidRPr="00C002E9">
        <w:rPr>
          <w:rFonts w:ascii="Times New Roman" w:eastAsia="Times New Roman" w:hAnsi="Times New Roman" w:cs="Times New Roman"/>
          <w:b/>
          <w:bCs/>
          <w:spacing w:val="-5"/>
          <w:sz w:val="24"/>
          <w:szCs w:val="24"/>
          <w:lang w:eastAsia="bg-BG"/>
        </w:rPr>
        <w:t>л.</w:t>
      </w:r>
      <w:r w:rsidR="00993389">
        <w:rPr>
          <w:rFonts w:ascii="Times New Roman" w:eastAsia="Times New Roman" w:hAnsi="Times New Roman" w:cs="Times New Roman"/>
          <w:b/>
          <w:bCs/>
          <w:sz w:val="24"/>
          <w:szCs w:val="24"/>
          <w:lang w:eastAsia="bg-BG"/>
        </w:rPr>
        <w:t>10.</w:t>
      </w:r>
      <w:r w:rsidR="00B2797C" w:rsidRPr="00C002E9">
        <w:rPr>
          <w:rFonts w:ascii="Times New Roman" w:eastAsia="Times New Roman" w:hAnsi="Times New Roman" w:cs="Times New Roman"/>
          <w:b/>
          <w:bCs/>
          <w:sz w:val="24"/>
          <w:szCs w:val="24"/>
          <w:lang w:eastAsia="bg-BG"/>
        </w:rPr>
        <w:t xml:space="preserve"> (1) </w:t>
      </w:r>
      <w:r w:rsidR="00B2797C" w:rsidRPr="00EF3984">
        <w:rPr>
          <w:rFonts w:ascii="Times New Roman" w:hAnsi="Times New Roman" w:cs="Times New Roman"/>
          <w:sz w:val="24"/>
          <w:szCs w:val="24"/>
        </w:rPr>
        <w:t>ИЗПЪЛНИТЕЛЯТ гарантира изпълнението на произтичащите от настоящия договор свои задължения с гаранция за добро изпълнение в размер на</w:t>
      </w:r>
      <w:r w:rsidR="00B2797C">
        <w:rPr>
          <w:rFonts w:ascii="Times New Roman" w:hAnsi="Times New Roman" w:cs="Times New Roman"/>
          <w:sz w:val="24"/>
          <w:szCs w:val="24"/>
        </w:rPr>
        <w:t xml:space="preserve"> …</w:t>
      </w:r>
      <w:r w:rsidR="00B74B38">
        <w:rPr>
          <w:rFonts w:ascii="Times New Roman" w:hAnsi="Times New Roman" w:cs="Times New Roman"/>
          <w:sz w:val="24"/>
          <w:szCs w:val="24"/>
        </w:rPr>
        <w:t>…….</w:t>
      </w:r>
      <w:r w:rsidR="00B2797C">
        <w:rPr>
          <w:rFonts w:ascii="Times New Roman" w:hAnsi="Times New Roman" w:cs="Times New Roman"/>
          <w:sz w:val="24"/>
          <w:szCs w:val="24"/>
        </w:rPr>
        <w:t>…. (</w:t>
      </w:r>
      <w:r w:rsidR="005B75B3">
        <w:rPr>
          <w:rFonts w:ascii="Times New Roman" w:hAnsi="Times New Roman" w:cs="Times New Roman"/>
          <w:sz w:val="24"/>
          <w:szCs w:val="24"/>
        </w:rPr>
        <w:t>Словом: ………..</w:t>
      </w:r>
      <w:r w:rsidR="00B2797C">
        <w:rPr>
          <w:rFonts w:ascii="Times New Roman" w:hAnsi="Times New Roman" w:cs="Times New Roman"/>
          <w:sz w:val="24"/>
          <w:szCs w:val="24"/>
        </w:rPr>
        <w:t xml:space="preserve">……………............) лева, </w:t>
      </w:r>
      <w:r w:rsidR="00B2797C" w:rsidRPr="00EF3984">
        <w:rPr>
          <w:rFonts w:ascii="Times New Roman" w:hAnsi="Times New Roman" w:cs="Times New Roman"/>
          <w:sz w:val="24"/>
          <w:szCs w:val="24"/>
        </w:rPr>
        <w:t xml:space="preserve">представляващи </w:t>
      </w:r>
      <w:r w:rsidR="005B75B3">
        <w:rPr>
          <w:rFonts w:ascii="Times New Roman" w:hAnsi="Times New Roman" w:cs="Times New Roman"/>
          <w:sz w:val="24"/>
          <w:szCs w:val="24"/>
        </w:rPr>
        <w:t>5  % от неговата обща стойност</w:t>
      </w:r>
      <w:r w:rsidR="00B2797C" w:rsidRPr="00EF3984">
        <w:rPr>
          <w:rFonts w:ascii="Times New Roman" w:hAnsi="Times New Roman" w:cs="Times New Roman"/>
          <w:sz w:val="24"/>
          <w:szCs w:val="24"/>
        </w:rPr>
        <w:t xml:space="preserve"> без ДДС. </w:t>
      </w:r>
    </w:p>
    <w:p w:rsidR="000127B2" w:rsidRPr="000127B2" w:rsidRDefault="00B2797C" w:rsidP="00263E9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bg-BG"/>
        </w:rPr>
      </w:pPr>
      <w:r w:rsidRPr="000127B2">
        <w:rPr>
          <w:rFonts w:ascii="Times New Roman" w:eastAsia="Times New Roman" w:hAnsi="Times New Roman" w:cs="Times New Roman"/>
          <w:b/>
          <w:bCs/>
          <w:sz w:val="24"/>
          <w:szCs w:val="24"/>
          <w:lang w:eastAsia="bg-BG"/>
        </w:rPr>
        <w:t>(2</w:t>
      </w:r>
      <w:r w:rsidRPr="000127B2">
        <w:rPr>
          <w:rFonts w:ascii="Times New Roman" w:eastAsia="Times New Roman" w:hAnsi="Times New Roman" w:cs="Times New Roman"/>
          <w:bCs/>
          <w:sz w:val="24"/>
          <w:szCs w:val="24"/>
          <w:lang w:eastAsia="bg-BG"/>
        </w:rPr>
        <w:t>)</w:t>
      </w:r>
      <w:r w:rsidR="000127B2" w:rsidRPr="000127B2">
        <w:rPr>
          <w:rFonts w:ascii="Times New Roman" w:eastAsia="Times New Roman" w:hAnsi="Times New Roman" w:cs="Times New Roman"/>
          <w:bCs/>
          <w:sz w:val="24"/>
          <w:szCs w:val="24"/>
          <w:lang w:eastAsia="bg-BG"/>
        </w:rPr>
        <w:t xml:space="preserve"> Гаранцията се представя в една от следните форми:</w:t>
      </w:r>
    </w:p>
    <w:p w:rsidR="000127B2" w:rsidRPr="000127B2" w:rsidRDefault="000127B2" w:rsidP="00263E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0127B2">
        <w:rPr>
          <w:rFonts w:ascii="Times New Roman" w:eastAsia="Times New Roman" w:hAnsi="Times New Roman" w:cs="Times New Roman"/>
          <w:bCs/>
          <w:sz w:val="24"/>
          <w:szCs w:val="24"/>
          <w:lang w:eastAsia="bg-BG"/>
        </w:rPr>
        <w:tab/>
        <w:t xml:space="preserve">- банкова гаранция; или </w:t>
      </w:r>
    </w:p>
    <w:p w:rsidR="00766E04" w:rsidRPr="00263E92" w:rsidRDefault="000127B2" w:rsidP="00263E9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0127B2">
        <w:rPr>
          <w:rFonts w:ascii="Times New Roman" w:eastAsia="Times New Roman" w:hAnsi="Times New Roman" w:cs="Times New Roman"/>
          <w:sz w:val="24"/>
          <w:szCs w:val="24"/>
          <w:lang w:eastAsia="bg-BG"/>
        </w:rPr>
        <w:t>- парична сума</w:t>
      </w:r>
      <w:r w:rsidR="009E1A7C" w:rsidRPr="000127B2">
        <w:rPr>
          <w:rFonts w:ascii="Times New Roman" w:eastAsia="Times New Roman" w:hAnsi="Times New Roman" w:cs="Times New Roman"/>
          <w:sz w:val="24"/>
          <w:szCs w:val="24"/>
          <w:lang w:eastAsia="bg-BG"/>
        </w:rPr>
        <w:t xml:space="preserve">, </w:t>
      </w:r>
      <w:r w:rsidR="009E1A7C" w:rsidRPr="000127B2">
        <w:rPr>
          <w:rFonts w:ascii="Times New Roman" w:eastAsia="Times New Roman" w:hAnsi="Times New Roman" w:cs="Times New Roman"/>
          <w:spacing w:val="1"/>
          <w:sz w:val="24"/>
          <w:szCs w:val="24"/>
          <w:lang w:eastAsia="bg-BG"/>
        </w:rPr>
        <w:t>п</w:t>
      </w:r>
      <w:r w:rsidR="009E1A7C" w:rsidRPr="000127B2">
        <w:rPr>
          <w:rFonts w:ascii="Times New Roman" w:eastAsia="Times New Roman" w:hAnsi="Times New Roman" w:cs="Times New Roman"/>
          <w:sz w:val="24"/>
          <w:szCs w:val="24"/>
          <w:lang w:eastAsia="bg-BG"/>
        </w:rPr>
        <w:t xml:space="preserve">о </w:t>
      </w:r>
      <w:r w:rsidR="009E1A7C" w:rsidRPr="000127B2">
        <w:rPr>
          <w:rFonts w:ascii="Times New Roman" w:eastAsia="Times New Roman" w:hAnsi="Times New Roman" w:cs="Times New Roman"/>
          <w:spacing w:val="-1"/>
          <w:sz w:val="24"/>
          <w:szCs w:val="24"/>
          <w:lang w:eastAsia="bg-BG"/>
        </w:rPr>
        <w:t>с</w:t>
      </w:r>
      <w:r w:rsidR="009E1A7C" w:rsidRPr="000127B2">
        <w:rPr>
          <w:rFonts w:ascii="Times New Roman" w:eastAsia="Times New Roman" w:hAnsi="Times New Roman" w:cs="Times New Roman"/>
          <w:sz w:val="24"/>
          <w:szCs w:val="24"/>
          <w:lang w:eastAsia="bg-BG"/>
        </w:rPr>
        <w:t>л</w:t>
      </w:r>
      <w:r w:rsidR="009E1A7C" w:rsidRPr="000127B2">
        <w:rPr>
          <w:rFonts w:ascii="Times New Roman" w:eastAsia="Times New Roman" w:hAnsi="Times New Roman" w:cs="Times New Roman"/>
          <w:spacing w:val="-1"/>
          <w:sz w:val="24"/>
          <w:szCs w:val="24"/>
          <w:lang w:eastAsia="bg-BG"/>
        </w:rPr>
        <w:t>е</w:t>
      </w:r>
      <w:r w:rsidR="009E1A7C" w:rsidRPr="000127B2">
        <w:rPr>
          <w:rFonts w:ascii="Times New Roman" w:eastAsia="Times New Roman" w:hAnsi="Times New Roman" w:cs="Times New Roman"/>
          <w:sz w:val="24"/>
          <w:szCs w:val="24"/>
          <w:lang w:eastAsia="bg-BG"/>
        </w:rPr>
        <w:t>д</w:t>
      </w:r>
      <w:r w:rsidR="009E1A7C" w:rsidRPr="000127B2">
        <w:rPr>
          <w:rFonts w:ascii="Times New Roman" w:eastAsia="Times New Roman" w:hAnsi="Times New Roman" w:cs="Times New Roman"/>
          <w:spacing w:val="1"/>
          <w:sz w:val="24"/>
          <w:szCs w:val="24"/>
          <w:lang w:eastAsia="bg-BG"/>
        </w:rPr>
        <w:t>н</w:t>
      </w:r>
      <w:r w:rsidR="009E1A7C" w:rsidRPr="000127B2">
        <w:rPr>
          <w:rFonts w:ascii="Times New Roman" w:eastAsia="Times New Roman" w:hAnsi="Times New Roman" w:cs="Times New Roman"/>
          <w:spacing w:val="-1"/>
          <w:sz w:val="24"/>
          <w:szCs w:val="24"/>
          <w:lang w:eastAsia="bg-BG"/>
        </w:rPr>
        <w:t>а</w:t>
      </w:r>
      <w:r w:rsidR="009E1A7C" w:rsidRPr="000127B2">
        <w:rPr>
          <w:rFonts w:ascii="Times New Roman" w:eastAsia="Times New Roman" w:hAnsi="Times New Roman" w:cs="Times New Roman"/>
          <w:sz w:val="24"/>
          <w:szCs w:val="24"/>
          <w:lang w:eastAsia="bg-BG"/>
        </w:rPr>
        <w:t>та</w:t>
      </w:r>
      <w:r w:rsidR="009E1A7C" w:rsidRPr="000127B2">
        <w:rPr>
          <w:rFonts w:ascii="Times New Roman" w:eastAsia="Times New Roman" w:hAnsi="Times New Roman" w:cs="Times New Roman"/>
          <w:spacing w:val="-1"/>
          <w:sz w:val="24"/>
          <w:szCs w:val="24"/>
          <w:lang w:eastAsia="bg-BG"/>
        </w:rPr>
        <w:t xml:space="preserve"> </w:t>
      </w:r>
      <w:r w:rsidR="009E1A7C" w:rsidRPr="000127B2">
        <w:rPr>
          <w:rFonts w:ascii="Times New Roman" w:eastAsia="Times New Roman" w:hAnsi="Times New Roman" w:cs="Times New Roman"/>
          <w:sz w:val="24"/>
          <w:szCs w:val="24"/>
          <w:lang w:eastAsia="bg-BG"/>
        </w:rPr>
        <w:t>б</w:t>
      </w:r>
      <w:r w:rsidR="009E1A7C" w:rsidRPr="000127B2">
        <w:rPr>
          <w:rFonts w:ascii="Times New Roman" w:eastAsia="Times New Roman" w:hAnsi="Times New Roman" w:cs="Times New Roman"/>
          <w:spacing w:val="-1"/>
          <w:sz w:val="24"/>
          <w:szCs w:val="24"/>
          <w:lang w:eastAsia="bg-BG"/>
        </w:rPr>
        <w:t>а</w:t>
      </w:r>
      <w:r w:rsidR="009E1A7C" w:rsidRPr="000127B2">
        <w:rPr>
          <w:rFonts w:ascii="Times New Roman" w:eastAsia="Times New Roman" w:hAnsi="Times New Roman" w:cs="Times New Roman"/>
          <w:spacing w:val="1"/>
          <w:sz w:val="24"/>
          <w:szCs w:val="24"/>
          <w:lang w:eastAsia="bg-BG"/>
        </w:rPr>
        <w:t>нк</w:t>
      </w:r>
      <w:r w:rsidR="009E1A7C" w:rsidRPr="000127B2">
        <w:rPr>
          <w:rFonts w:ascii="Times New Roman" w:eastAsia="Times New Roman" w:hAnsi="Times New Roman" w:cs="Times New Roman"/>
          <w:sz w:val="24"/>
          <w:szCs w:val="24"/>
          <w:lang w:eastAsia="bg-BG"/>
        </w:rPr>
        <w:t>ова</w:t>
      </w:r>
      <w:r w:rsidR="009E1A7C" w:rsidRPr="000127B2">
        <w:rPr>
          <w:rFonts w:ascii="Times New Roman" w:eastAsia="Times New Roman" w:hAnsi="Times New Roman" w:cs="Times New Roman"/>
          <w:spacing w:val="-1"/>
          <w:sz w:val="24"/>
          <w:szCs w:val="24"/>
          <w:lang w:eastAsia="bg-BG"/>
        </w:rPr>
        <w:t xml:space="preserve"> сме</w:t>
      </w:r>
      <w:r w:rsidR="009E1A7C" w:rsidRPr="000127B2">
        <w:rPr>
          <w:rFonts w:ascii="Times New Roman" w:eastAsia="Times New Roman" w:hAnsi="Times New Roman" w:cs="Times New Roman"/>
          <w:sz w:val="24"/>
          <w:szCs w:val="24"/>
          <w:lang w:eastAsia="bg-BG"/>
        </w:rPr>
        <w:t>т</w:t>
      </w:r>
      <w:r w:rsidR="009E1A7C" w:rsidRPr="000127B2">
        <w:rPr>
          <w:rFonts w:ascii="Times New Roman" w:eastAsia="Times New Roman" w:hAnsi="Times New Roman" w:cs="Times New Roman"/>
          <w:spacing w:val="1"/>
          <w:sz w:val="24"/>
          <w:szCs w:val="24"/>
          <w:lang w:eastAsia="bg-BG"/>
        </w:rPr>
        <w:t>к</w:t>
      </w:r>
      <w:r w:rsidR="009E1A7C" w:rsidRPr="000127B2">
        <w:rPr>
          <w:rFonts w:ascii="Times New Roman" w:eastAsia="Times New Roman" w:hAnsi="Times New Roman" w:cs="Times New Roman"/>
          <w:sz w:val="24"/>
          <w:szCs w:val="24"/>
          <w:lang w:eastAsia="bg-BG"/>
        </w:rPr>
        <w:t>а</w:t>
      </w:r>
      <w:r w:rsidR="009E1A7C" w:rsidRPr="000127B2">
        <w:rPr>
          <w:rFonts w:ascii="Times New Roman" w:eastAsia="Times New Roman" w:hAnsi="Times New Roman" w:cs="Times New Roman"/>
          <w:spacing w:val="-1"/>
          <w:sz w:val="24"/>
          <w:szCs w:val="24"/>
          <w:lang w:eastAsia="bg-BG"/>
        </w:rPr>
        <w:t xml:space="preserve"> </w:t>
      </w:r>
      <w:r w:rsidR="009E1A7C" w:rsidRPr="000127B2">
        <w:rPr>
          <w:rFonts w:ascii="Times New Roman" w:eastAsia="Times New Roman" w:hAnsi="Times New Roman" w:cs="Times New Roman"/>
          <w:spacing w:val="1"/>
          <w:sz w:val="24"/>
          <w:szCs w:val="24"/>
          <w:lang w:eastAsia="bg-BG"/>
        </w:rPr>
        <w:t>н</w:t>
      </w:r>
      <w:r w:rsidR="009E1A7C" w:rsidRPr="000127B2">
        <w:rPr>
          <w:rFonts w:ascii="Times New Roman" w:eastAsia="Times New Roman" w:hAnsi="Times New Roman" w:cs="Times New Roman"/>
          <w:sz w:val="24"/>
          <w:szCs w:val="24"/>
          <w:lang w:eastAsia="bg-BG"/>
        </w:rPr>
        <w:t>а</w:t>
      </w:r>
      <w:r w:rsidR="009E1A7C" w:rsidRPr="000127B2">
        <w:rPr>
          <w:rFonts w:ascii="Times New Roman" w:eastAsia="Times New Roman" w:hAnsi="Times New Roman" w:cs="Times New Roman"/>
          <w:spacing w:val="-1"/>
          <w:sz w:val="24"/>
          <w:szCs w:val="24"/>
          <w:lang w:eastAsia="bg-BG"/>
        </w:rPr>
        <w:t xml:space="preserve"> </w:t>
      </w:r>
      <w:r w:rsidR="009E1A7C" w:rsidRPr="000127B2">
        <w:rPr>
          <w:rFonts w:ascii="Times New Roman" w:eastAsia="Times New Roman" w:hAnsi="Times New Roman" w:cs="Times New Roman"/>
          <w:caps/>
          <w:sz w:val="24"/>
          <w:szCs w:val="24"/>
          <w:lang w:eastAsia="bg-BG"/>
        </w:rPr>
        <w:t>Възложителя</w:t>
      </w:r>
      <w:r w:rsidR="009E1A7C" w:rsidRPr="000127B2">
        <w:rPr>
          <w:rFonts w:ascii="Times New Roman" w:eastAsia="Times New Roman" w:hAnsi="Times New Roman" w:cs="Times New Roman"/>
          <w:sz w:val="24"/>
          <w:szCs w:val="24"/>
          <w:lang w:eastAsia="bg-BG"/>
        </w:rPr>
        <w:t>:</w:t>
      </w:r>
    </w:p>
    <w:p w:rsidR="009E1A7C" w:rsidRPr="000127B2" w:rsidRDefault="009E1A7C" w:rsidP="00263E9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en-US" w:eastAsia="bg-BG"/>
        </w:rPr>
      </w:pPr>
      <w:proofErr w:type="spellStart"/>
      <w:r w:rsidRPr="000127B2">
        <w:rPr>
          <w:rFonts w:ascii="Times New Roman" w:eastAsia="Times New Roman" w:hAnsi="Times New Roman" w:cs="Times New Roman"/>
          <w:b/>
          <w:bCs/>
          <w:spacing w:val="2"/>
          <w:sz w:val="24"/>
          <w:szCs w:val="24"/>
          <w:lang w:val="en-US" w:eastAsia="bg-BG"/>
        </w:rPr>
        <w:t>Б</w:t>
      </w:r>
      <w:r w:rsidRPr="000127B2">
        <w:rPr>
          <w:rFonts w:ascii="Times New Roman" w:eastAsia="Times New Roman" w:hAnsi="Times New Roman" w:cs="Times New Roman"/>
          <w:b/>
          <w:bCs/>
          <w:sz w:val="24"/>
          <w:szCs w:val="24"/>
          <w:lang w:val="en-US" w:eastAsia="bg-BG"/>
        </w:rPr>
        <w:t>а</w:t>
      </w:r>
      <w:r w:rsidRPr="000127B2">
        <w:rPr>
          <w:rFonts w:ascii="Times New Roman" w:eastAsia="Times New Roman" w:hAnsi="Times New Roman" w:cs="Times New Roman"/>
          <w:b/>
          <w:bCs/>
          <w:spacing w:val="-1"/>
          <w:sz w:val="24"/>
          <w:szCs w:val="24"/>
          <w:lang w:val="en-US" w:eastAsia="bg-BG"/>
        </w:rPr>
        <w:t>н</w:t>
      </w:r>
      <w:r w:rsidRPr="000127B2">
        <w:rPr>
          <w:rFonts w:ascii="Times New Roman" w:eastAsia="Times New Roman" w:hAnsi="Times New Roman" w:cs="Times New Roman"/>
          <w:b/>
          <w:bCs/>
          <w:spacing w:val="1"/>
          <w:sz w:val="24"/>
          <w:szCs w:val="24"/>
          <w:lang w:val="en-US" w:eastAsia="bg-BG"/>
        </w:rPr>
        <w:t>к</w:t>
      </w:r>
      <w:r w:rsidRPr="000127B2">
        <w:rPr>
          <w:rFonts w:ascii="Times New Roman" w:eastAsia="Times New Roman" w:hAnsi="Times New Roman" w:cs="Times New Roman"/>
          <w:b/>
          <w:bCs/>
          <w:sz w:val="24"/>
          <w:szCs w:val="24"/>
          <w:lang w:val="en-US" w:eastAsia="bg-BG"/>
        </w:rPr>
        <w:t>а</w:t>
      </w:r>
      <w:proofErr w:type="spellEnd"/>
      <w:r w:rsidRPr="000127B2">
        <w:rPr>
          <w:rFonts w:ascii="Times New Roman" w:eastAsia="Times New Roman" w:hAnsi="Times New Roman" w:cs="Times New Roman"/>
          <w:b/>
          <w:bCs/>
          <w:sz w:val="24"/>
          <w:szCs w:val="24"/>
          <w:lang w:val="en-US" w:eastAsia="bg-BG"/>
        </w:rPr>
        <w:t>:</w:t>
      </w:r>
      <w:r w:rsidRPr="000127B2">
        <w:rPr>
          <w:rFonts w:ascii="Times New Roman" w:eastAsia="Times New Roman" w:hAnsi="Times New Roman" w:cs="Times New Roman"/>
          <w:b/>
          <w:bCs/>
          <w:spacing w:val="-1"/>
          <w:sz w:val="24"/>
          <w:szCs w:val="24"/>
          <w:lang w:val="en-US" w:eastAsia="bg-BG"/>
        </w:rPr>
        <w:t xml:space="preserve"> </w:t>
      </w:r>
      <w:r w:rsidRPr="000127B2">
        <w:rPr>
          <w:rFonts w:ascii="Times New Roman" w:eastAsia="Times New Roman" w:hAnsi="Times New Roman" w:cs="Times New Roman"/>
          <w:b/>
          <w:sz w:val="24"/>
          <w:szCs w:val="24"/>
          <w:lang w:val="en-US"/>
        </w:rPr>
        <w:t xml:space="preserve">БНБ ЦУ </w:t>
      </w:r>
    </w:p>
    <w:p w:rsidR="009E1A7C" w:rsidRPr="000127B2" w:rsidRDefault="009E1A7C" w:rsidP="00263E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bg-BG"/>
        </w:rPr>
      </w:pPr>
      <w:r w:rsidRPr="000127B2">
        <w:rPr>
          <w:rFonts w:ascii="Times New Roman" w:eastAsia="Times New Roman" w:hAnsi="Times New Roman" w:cs="Times New Roman"/>
          <w:b/>
          <w:bCs/>
          <w:sz w:val="24"/>
          <w:szCs w:val="24"/>
          <w:lang w:val="en-US" w:eastAsia="bg-BG"/>
        </w:rPr>
        <w:t>I</w:t>
      </w:r>
      <w:r w:rsidRPr="000127B2">
        <w:rPr>
          <w:rFonts w:ascii="Times New Roman" w:eastAsia="Times New Roman" w:hAnsi="Times New Roman" w:cs="Times New Roman"/>
          <w:b/>
          <w:bCs/>
          <w:spacing w:val="1"/>
          <w:sz w:val="24"/>
          <w:szCs w:val="24"/>
          <w:lang w:val="en-US" w:eastAsia="bg-BG"/>
        </w:rPr>
        <w:t>B</w:t>
      </w:r>
      <w:r w:rsidRPr="000127B2">
        <w:rPr>
          <w:rFonts w:ascii="Times New Roman" w:eastAsia="Times New Roman" w:hAnsi="Times New Roman" w:cs="Times New Roman"/>
          <w:b/>
          <w:bCs/>
          <w:sz w:val="24"/>
          <w:szCs w:val="24"/>
          <w:lang w:val="en-US" w:eastAsia="bg-BG"/>
        </w:rPr>
        <w:t>A</w:t>
      </w:r>
      <w:r w:rsidRPr="000127B2">
        <w:rPr>
          <w:rFonts w:ascii="Times New Roman" w:eastAsia="Times New Roman" w:hAnsi="Times New Roman" w:cs="Times New Roman"/>
          <w:b/>
          <w:bCs/>
          <w:spacing w:val="-1"/>
          <w:sz w:val="24"/>
          <w:szCs w:val="24"/>
          <w:lang w:val="en-US" w:eastAsia="bg-BG"/>
        </w:rPr>
        <w:t>N</w:t>
      </w:r>
      <w:r w:rsidRPr="000127B2">
        <w:rPr>
          <w:rFonts w:ascii="Times New Roman" w:eastAsia="Times New Roman" w:hAnsi="Times New Roman" w:cs="Times New Roman"/>
          <w:b/>
          <w:bCs/>
          <w:sz w:val="24"/>
          <w:szCs w:val="24"/>
          <w:lang w:val="en-US" w:eastAsia="bg-BG"/>
        </w:rPr>
        <w:t xml:space="preserve">: </w:t>
      </w:r>
      <w:r w:rsidRPr="000127B2">
        <w:rPr>
          <w:rFonts w:ascii="Times New Roman" w:eastAsia="Times New Roman" w:hAnsi="Times New Roman" w:cs="Times New Roman"/>
          <w:b/>
          <w:sz w:val="24"/>
          <w:szCs w:val="24"/>
          <w:lang w:val="en-US"/>
        </w:rPr>
        <w:t>BG70BNBG 966 133 001 38 701</w:t>
      </w:r>
    </w:p>
    <w:p w:rsidR="00B2797C" w:rsidRPr="00263E92" w:rsidRDefault="009E1A7C" w:rsidP="00263E92">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0127B2">
        <w:rPr>
          <w:rFonts w:ascii="Times New Roman" w:eastAsia="Times New Roman" w:hAnsi="Times New Roman" w:cs="Times New Roman"/>
          <w:b/>
          <w:bCs/>
          <w:sz w:val="24"/>
          <w:szCs w:val="24"/>
          <w:lang w:val="en-US" w:eastAsia="bg-BG"/>
        </w:rPr>
        <w:t xml:space="preserve">BIC </w:t>
      </w:r>
      <w:proofErr w:type="spellStart"/>
      <w:r w:rsidRPr="000127B2">
        <w:rPr>
          <w:rFonts w:ascii="Times New Roman" w:eastAsia="Times New Roman" w:hAnsi="Times New Roman" w:cs="Times New Roman"/>
          <w:b/>
          <w:bCs/>
          <w:sz w:val="24"/>
          <w:szCs w:val="24"/>
          <w:lang w:val="en-US" w:eastAsia="bg-BG"/>
        </w:rPr>
        <w:t>ко</w:t>
      </w:r>
      <w:r w:rsidRPr="000127B2">
        <w:rPr>
          <w:rFonts w:ascii="Times New Roman" w:eastAsia="Times New Roman" w:hAnsi="Times New Roman" w:cs="Times New Roman"/>
          <w:b/>
          <w:bCs/>
          <w:spacing w:val="1"/>
          <w:sz w:val="24"/>
          <w:szCs w:val="24"/>
          <w:lang w:val="en-US" w:eastAsia="bg-BG"/>
        </w:rPr>
        <w:t>д</w:t>
      </w:r>
      <w:proofErr w:type="spellEnd"/>
      <w:r w:rsidRPr="000127B2">
        <w:rPr>
          <w:rFonts w:ascii="Times New Roman" w:eastAsia="Times New Roman" w:hAnsi="Times New Roman" w:cs="Times New Roman"/>
          <w:b/>
          <w:bCs/>
          <w:sz w:val="24"/>
          <w:szCs w:val="24"/>
          <w:lang w:val="en-US" w:eastAsia="bg-BG"/>
        </w:rPr>
        <w:t xml:space="preserve">: </w:t>
      </w:r>
      <w:r w:rsidRPr="000127B2">
        <w:rPr>
          <w:rFonts w:ascii="Times New Roman" w:eastAsia="Times New Roman" w:hAnsi="Times New Roman" w:cs="Times New Roman"/>
          <w:b/>
          <w:sz w:val="24"/>
          <w:szCs w:val="24"/>
          <w:lang w:val="en-US"/>
        </w:rPr>
        <w:t>BNBGBGSF</w:t>
      </w:r>
    </w:p>
    <w:p w:rsidR="00B2797C" w:rsidRPr="00EF3984" w:rsidRDefault="00993389" w:rsidP="00263E92">
      <w:pPr>
        <w:spacing w:after="0"/>
        <w:ind w:firstLine="708"/>
        <w:jc w:val="both"/>
        <w:rPr>
          <w:rFonts w:ascii="Times New Roman" w:hAnsi="Times New Roman" w:cs="Times New Roman"/>
          <w:sz w:val="24"/>
          <w:szCs w:val="24"/>
        </w:rPr>
      </w:pPr>
      <w:r>
        <w:rPr>
          <w:rFonts w:ascii="Times New Roman" w:hAnsi="Times New Roman" w:cs="Times New Roman"/>
          <w:b/>
          <w:sz w:val="24"/>
          <w:szCs w:val="24"/>
        </w:rPr>
        <w:t>Чл.11.</w:t>
      </w:r>
      <w:r w:rsidR="00B2797C">
        <w:rPr>
          <w:rFonts w:ascii="Times New Roman" w:hAnsi="Times New Roman" w:cs="Times New Roman"/>
          <w:sz w:val="24"/>
          <w:szCs w:val="24"/>
        </w:rPr>
        <w:t xml:space="preserve"> </w:t>
      </w:r>
      <w:r w:rsidR="00B2797C" w:rsidRPr="00EF3984">
        <w:rPr>
          <w:rFonts w:ascii="Times New Roman" w:hAnsi="Times New Roman" w:cs="Times New Roman"/>
          <w:sz w:val="24"/>
          <w:szCs w:val="24"/>
        </w:rPr>
        <w:t xml:space="preserve">ВЪЗЛОЖИТЕЛЯТ задържа и се удовлетворява от гаранцията, когато ИЗПЪЛНИТЕЛЯТ системно не изпълнява някое от задълженията си по договора, както и когато прекъсне или забави изпълнението на задълженията си по договора с повече от </w:t>
      </w:r>
      <w:r w:rsidR="000127B2">
        <w:rPr>
          <w:rFonts w:ascii="Times New Roman" w:hAnsi="Times New Roman" w:cs="Times New Roman"/>
          <w:sz w:val="24"/>
          <w:szCs w:val="24"/>
        </w:rPr>
        <w:t xml:space="preserve">14 /четиринадесет/ календарни </w:t>
      </w:r>
      <w:r w:rsidR="00B2797C" w:rsidRPr="00EF3984">
        <w:rPr>
          <w:rFonts w:ascii="Times New Roman" w:hAnsi="Times New Roman" w:cs="Times New Roman"/>
          <w:sz w:val="24"/>
          <w:szCs w:val="24"/>
        </w:rPr>
        <w:t>дни.</w:t>
      </w:r>
    </w:p>
    <w:p w:rsidR="00B2797C" w:rsidRPr="00EF3984" w:rsidRDefault="00993389" w:rsidP="00263E92">
      <w:pPr>
        <w:spacing w:after="0"/>
        <w:ind w:firstLine="708"/>
        <w:jc w:val="both"/>
        <w:rPr>
          <w:rFonts w:ascii="Times New Roman" w:hAnsi="Times New Roman" w:cs="Times New Roman"/>
          <w:sz w:val="24"/>
          <w:szCs w:val="24"/>
        </w:rPr>
      </w:pPr>
      <w:r>
        <w:rPr>
          <w:rFonts w:ascii="Times New Roman" w:hAnsi="Times New Roman" w:cs="Times New Roman"/>
          <w:b/>
          <w:sz w:val="24"/>
          <w:szCs w:val="24"/>
        </w:rPr>
        <w:t>Чл.12.</w:t>
      </w:r>
      <w:r w:rsidR="000127B2">
        <w:rPr>
          <w:rFonts w:ascii="Times New Roman" w:hAnsi="Times New Roman" w:cs="Times New Roman"/>
          <w:sz w:val="24"/>
          <w:szCs w:val="24"/>
        </w:rPr>
        <w:t xml:space="preserve"> </w:t>
      </w:r>
      <w:r w:rsidR="00B2797C" w:rsidRPr="00EF3984">
        <w:rPr>
          <w:rFonts w:ascii="Times New Roman" w:hAnsi="Times New Roman" w:cs="Times New Roman"/>
          <w:sz w:val="24"/>
          <w:szCs w:val="24"/>
        </w:rPr>
        <w:t xml:space="preserve">При липса на възражения по изпълнението на договора ВЪЗЛОЖИТЕЛЯТ освобождава гаранцията по </w:t>
      </w:r>
      <w:r w:rsidR="005B75B3">
        <w:rPr>
          <w:rFonts w:ascii="Times New Roman" w:hAnsi="Times New Roman" w:cs="Times New Roman"/>
          <w:sz w:val="24"/>
          <w:szCs w:val="24"/>
        </w:rPr>
        <w:t>ч</w:t>
      </w:r>
      <w:r w:rsidR="000127B2">
        <w:rPr>
          <w:rFonts w:ascii="Times New Roman" w:hAnsi="Times New Roman" w:cs="Times New Roman"/>
          <w:sz w:val="24"/>
          <w:szCs w:val="24"/>
        </w:rPr>
        <w:t>л. 1</w:t>
      </w:r>
      <w:r w:rsidR="005B75B3">
        <w:rPr>
          <w:rFonts w:ascii="Times New Roman" w:hAnsi="Times New Roman" w:cs="Times New Roman"/>
          <w:sz w:val="24"/>
          <w:szCs w:val="24"/>
        </w:rPr>
        <w:t>0</w:t>
      </w:r>
      <w:r w:rsidR="00B2797C" w:rsidRPr="00EF3984">
        <w:rPr>
          <w:rFonts w:ascii="Times New Roman" w:hAnsi="Times New Roman" w:cs="Times New Roman"/>
          <w:sz w:val="24"/>
          <w:szCs w:val="24"/>
        </w:rPr>
        <w:t xml:space="preserve"> в срок от </w:t>
      </w:r>
      <w:r>
        <w:rPr>
          <w:rFonts w:ascii="Times New Roman" w:hAnsi="Times New Roman" w:cs="Times New Roman"/>
          <w:sz w:val="24"/>
          <w:szCs w:val="24"/>
        </w:rPr>
        <w:t>30 (тридесет)</w:t>
      </w:r>
      <w:r w:rsidR="00B2797C" w:rsidRPr="00EF3984">
        <w:rPr>
          <w:rFonts w:ascii="Times New Roman" w:hAnsi="Times New Roman" w:cs="Times New Roman"/>
          <w:sz w:val="24"/>
          <w:szCs w:val="24"/>
        </w:rPr>
        <w:t xml:space="preserve"> дни след приключване на изпълнението, без да дължи лихви за периода, през който средствата законно са престояли при него.</w:t>
      </w:r>
    </w:p>
    <w:p w:rsidR="00B2797C" w:rsidRPr="00EF3984" w:rsidRDefault="00993389" w:rsidP="00263E92">
      <w:pPr>
        <w:spacing w:after="0"/>
        <w:ind w:firstLine="708"/>
        <w:jc w:val="both"/>
        <w:rPr>
          <w:rFonts w:ascii="Times New Roman" w:hAnsi="Times New Roman" w:cs="Times New Roman"/>
          <w:sz w:val="24"/>
          <w:szCs w:val="24"/>
        </w:rPr>
      </w:pPr>
      <w:r>
        <w:rPr>
          <w:rFonts w:ascii="Times New Roman" w:hAnsi="Times New Roman" w:cs="Times New Roman"/>
          <w:b/>
          <w:sz w:val="24"/>
          <w:szCs w:val="24"/>
        </w:rPr>
        <w:t>Чл.13.</w:t>
      </w:r>
      <w:r w:rsidR="000127B2">
        <w:rPr>
          <w:rFonts w:ascii="Times New Roman" w:hAnsi="Times New Roman" w:cs="Times New Roman"/>
          <w:sz w:val="24"/>
          <w:szCs w:val="24"/>
        </w:rPr>
        <w:t xml:space="preserve"> </w:t>
      </w:r>
      <w:r w:rsidR="00B2797C" w:rsidRPr="00EF3984">
        <w:rPr>
          <w:rFonts w:ascii="Times New Roman" w:hAnsi="Times New Roman" w:cs="Times New Roman"/>
          <w:sz w:val="24"/>
          <w:szCs w:val="24"/>
        </w:rPr>
        <w:t xml:space="preserve">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0D7781" w:rsidRPr="000D7781" w:rsidRDefault="000D7781" w:rsidP="000D7781">
      <w:pPr>
        <w:jc w:val="center"/>
        <w:rPr>
          <w:rFonts w:ascii="Times New Roman" w:hAnsi="Times New Roman" w:cs="Times New Roman"/>
          <w:b/>
          <w:sz w:val="24"/>
          <w:szCs w:val="24"/>
        </w:rPr>
      </w:pPr>
      <w:r w:rsidRPr="000D7781">
        <w:rPr>
          <w:rFonts w:ascii="Times New Roman" w:hAnsi="Times New Roman" w:cs="Times New Roman"/>
          <w:b/>
          <w:sz w:val="24"/>
          <w:szCs w:val="24"/>
        </w:rPr>
        <w:t>VI. ПРЕДАВАНЕ И ПРИЕМАНЕ ЗА ИЗПЪЛНЕНИЕТО</w:t>
      </w:r>
    </w:p>
    <w:p w:rsidR="000D7781" w:rsidRPr="00EF3984" w:rsidRDefault="00993389" w:rsidP="004E1197">
      <w:pPr>
        <w:spacing w:after="0"/>
        <w:ind w:firstLine="567"/>
        <w:jc w:val="both"/>
        <w:rPr>
          <w:rFonts w:ascii="Times New Roman" w:hAnsi="Times New Roman" w:cs="Times New Roman"/>
          <w:sz w:val="24"/>
          <w:szCs w:val="24"/>
        </w:rPr>
      </w:pPr>
      <w:r>
        <w:rPr>
          <w:rFonts w:ascii="Times New Roman" w:hAnsi="Times New Roman" w:cs="Times New Roman"/>
          <w:b/>
          <w:sz w:val="24"/>
          <w:szCs w:val="24"/>
        </w:rPr>
        <w:t xml:space="preserve">Чл. 14. </w:t>
      </w:r>
      <w:r w:rsidR="008C0345" w:rsidRPr="008C0345">
        <w:rPr>
          <w:rFonts w:ascii="Times New Roman" w:hAnsi="Times New Roman" w:cs="Times New Roman"/>
          <w:b/>
          <w:sz w:val="24"/>
          <w:szCs w:val="24"/>
        </w:rPr>
        <w:t>(1)</w:t>
      </w:r>
      <w:r w:rsidR="008C0345">
        <w:rPr>
          <w:rFonts w:ascii="Times New Roman" w:hAnsi="Times New Roman" w:cs="Times New Roman"/>
          <w:sz w:val="24"/>
          <w:szCs w:val="24"/>
        </w:rPr>
        <w:t xml:space="preserve"> </w:t>
      </w:r>
      <w:r w:rsidR="000D7781" w:rsidRPr="00EF3984">
        <w:rPr>
          <w:rFonts w:ascii="Times New Roman" w:hAnsi="Times New Roman" w:cs="Times New Roman"/>
          <w:sz w:val="24"/>
          <w:szCs w:val="24"/>
        </w:rPr>
        <w:t>Приеман</w:t>
      </w:r>
      <w:r w:rsidR="000D7781">
        <w:rPr>
          <w:rFonts w:ascii="Times New Roman" w:hAnsi="Times New Roman" w:cs="Times New Roman"/>
          <w:sz w:val="24"/>
          <w:szCs w:val="24"/>
        </w:rPr>
        <w:t xml:space="preserve">ето на извършената работа по чл. </w:t>
      </w:r>
      <w:r w:rsidR="000D7781" w:rsidRPr="00EF3984">
        <w:rPr>
          <w:rFonts w:ascii="Times New Roman" w:hAnsi="Times New Roman" w:cs="Times New Roman"/>
          <w:sz w:val="24"/>
          <w:szCs w:val="24"/>
        </w:rPr>
        <w:t xml:space="preserve">1 </w:t>
      </w:r>
      <w:r>
        <w:rPr>
          <w:rFonts w:ascii="Times New Roman" w:hAnsi="Times New Roman" w:cs="Times New Roman"/>
          <w:sz w:val="24"/>
          <w:szCs w:val="24"/>
        </w:rPr>
        <w:t xml:space="preserve">от договора </w:t>
      </w:r>
      <w:r w:rsidR="000D7781" w:rsidRPr="00EF3984">
        <w:rPr>
          <w:rFonts w:ascii="Times New Roman" w:hAnsi="Times New Roman" w:cs="Times New Roman"/>
          <w:sz w:val="24"/>
          <w:szCs w:val="24"/>
        </w:rPr>
        <w:t xml:space="preserve">се извършва от определени от страна на ВЪЗЛОЖИТЕЛЯ и ИЗПЪЛНИТЕЛЯ </w:t>
      </w:r>
      <w:r w:rsidR="00F66B99">
        <w:rPr>
          <w:rFonts w:ascii="Times New Roman" w:hAnsi="Times New Roman" w:cs="Times New Roman"/>
          <w:sz w:val="24"/>
          <w:szCs w:val="24"/>
        </w:rPr>
        <w:t xml:space="preserve">упълномощени </w:t>
      </w:r>
      <w:r w:rsidR="000D7781" w:rsidRPr="00EF3984">
        <w:rPr>
          <w:rFonts w:ascii="Times New Roman" w:hAnsi="Times New Roman" w:cs="Times New Roman"/>
          <w:sz w:val="24"/>
          <w:szCs w:val="24"/>
        </w:rPr>
        <w:t xml:space="preserve">лица. </w:t>
      </w:r>
    </w:p>
    <w:p w:rsidR="000D7781" w:rsidRDefault="008C0345" w:rsidP="00354E95">
      <w:pPr>
        <w:spacing w:after="0"/>
        <w:ind w:firstLine="567"/>
        <w:jc w:val="both"/>
        <w:rPr>
          <w:rFonts w:ascii="Times New Roman" w:hAnsi="Times New Roman" w:cs="Times New Roman"/>
          <w:sz w:val="24"/>
          <w:szCs w:val="24"/>
        </w:rPr>
      </w:pPr>
      <w:r w:rsidRPr="008C0345">
        <w:rPr>
          <w:rFonts w:ascii="Times New Roman" w:hAnsi="Times New Roman" w:cs="Times New Roman"/>
          <w:b/>
          <w:sz w:val="24"/>
          <w:szCs w:val="24"/>
        </w:rPr>
        <w:t>(2)</w:t>
      </w:r>
      <w:r>
        <w:rPr>
          <w:rFonts w:ascii="Times New Roman" w:hAnsi="Times New Roman" w:cs="Times New Roman"/>
          <w:sz w:val="24"/>
          <w:szCs w:val="24"/>
        </w:rPr>
        <w:t xml:space="preserve"> </w:t>
      </w:r>
      <w:r w:rsidR="000D7781" w:rsidRPr="00EF3984">
        <w:rPr>
          <w:rFonts w:ascii="Times New Roman" w:hAnsi="Times New Roman" w:cs="Times New Roman"/>
          <w:sz w:val="24"/>
          <w:szCs w:val="24"/>
        </w:rPr>
        <w:t xml:space="preserve">Приемането на работата по настоящия договор се удостоверява с подписване от лицата по </w:t>
      </w:r>
      <w:r>
        <w:rPr>
          <w:rFonts w:ascii="Times New Roman" w:hAnsi="Times New Roman" w:cs="Times New Roman"/>
          <w:sz w:val="24"/>
          <w:szCs w:val="24"/>
        </w:rPr>
        <w:t xml:space="preserve">ал. 1 </w:t>
      </w:r>
      <w:r w:rsidR="000D7781" w:rsidRPr="00EF3984">
        <w:rPr>
          <w:rFonts w:ascii="Times New Roman" w:hAnsi="Times New Roman" w:cs="Times New Roman"/>
          <w:sz w:val="24"/>
          <w:szCs w:val="24"/>
        </w:rPr>
        <w:t>на двустранен</w:t>
      </w:r>
      <w:r>
        <w:rPr>
          <w:rFonts w:ascii="Times New Roman" w:hAnsi="Times New Roman" w:cs="Times New Roman"/>
          <w:sz w:val="24"/>
          <w:szCs w:val="24"/>
        </w:rPr>
        <w:t xml:space="preserve"> приемо-предавателен</w:t>
      </w:r>
      <w:r w:rsidR="000D7781" w:rsidRPr="00EF3984">
        <w:rPr>
          <w:rFonts w:ascii="Times New Roman" w:hAnsi="Times New Roman" w:cs="Times New Roman"/>
          <w:sz w:val="24"/>
          <w:szCs w:val="24"/>
        </w:rPr>
        <w:t xml:space="preserve"> протокол.</w:t>
      </w:r>
      <w:r w:rsidR="00FB1A97" w:rsidRPr="00FB1A97">
        <w:t xml:space="preserve"> </w:t>
      </w:r>
      <w:r w:rsidR="00FB1A97" w:rsidRPr="00FB1A97">
        <w:rPr>
          <w:rFonts w:ascii="Times New Roman" w:hAnsi="Times New Roman" w:cs="Times New Roman"/>
          <w:sz w:val="24"/>
          <w:szCs w:val="24"/>
        </w:rPr>
        <w:t>в който се описва из</w:t>
      </w:r>
      <w:r w:rsidR="00354E95">
        <w:rPr>
          <w:rFonts w:ascii="Times New Roman" w:hAnsi="Times New Roman" w:cs="Times New Roman"/>
          <w:sz w:val="24"/>
          <w:szCs w:val="24"/>
        </w:rPr>
        <w:t>вършената работа: количество</w:t>
      </w:r>
      <w:r w:rsidR="00FB1A97" w:rsidRPr="00FB1A97">
        <w:rPr>
          <w:rFonts w:ascii="Times New Roman" w:hAnsi="Times New Roman" w:cs="Times New Roman"/>
          <w:sz w:val="24"/>
          <w:szCs w:val="24"/>
        </w:rPr>
        <w:t>, качество, стойността на извършената работа и вложените материали, налични недостатъци, както и дали е спазен срокът за изпълнение на настоящия договор.</w:t>
      </w:r>
    </w:p>
    <w:p w:rsidR="00354E95" w:rsidRPr="00354E95" w:rsidRDefault="00456A86" w:rsidP="00263E92">
      <w:pPr>
        <w:spacing w:after="0" w:line="240" w:lineRule="auto"/>
        <w:ind w:firstLine="567"/>
        <w:jc w:val="both"/>
        <w:rPr>
          <w:rFonts w:ascii="Times New Roman" w:eastAsia="Times New Roman" w:hAnsi="Times New Roman" w:cs="Times New Roman"/>
          <w:sz w:val="24"/>
          <w:szCs w:val="24"/>
          <w:lang w:eastAsia="bg-BG"/>
        </w:rPr>
      </w:pPr>
      <w:r w:rsidRPr="00456A86">
        <w:rPr>
          <w:rFonts w:ascii="Times New Roman" w:hAnsi="Times New Roman" w:cs="Times New Roman"/>
          <w:b/>
          <w:sz w:val="24"/>
          <w:szCs w:val="24"/>
        </w:rPr>
        <w:t>(3)</w:t>
      </w:r>
      <w:r>
        <w:rPr>
          <w:rFonts w:ascii="Times New Roman" w:hAnsi="Times New Roman" w:cs="Times New Roman"/>
          <w:sz w:val="24"/>
          <w:szCs w:val="24"/>
        </w:rPr>
        <w:t xml:space="preserve"> </w:t>
      </w:r>
      <w:r w:rsidRPr="00456A86">
        <w:rPr>
          <w:rFonts w:ascii="Times New Roman" w:eastAsia="Times New Roman" w:hAnsi="Times New Roman" w:cs="Times New Roman"/>
          <w:sz w:val="24"/>
          <w:szCs w:val="24"/>
          <w:lang w:eastAsia="bg-BG"/>
        </w:rPr>
        <w:t xml:space="preserve">В случай, че бъдат констатирани съществени недостатъци ВЪЗЛОЖИТЕЛЯТ има право да откаже да приеме работата. Установените недостатъци се описват в констативен </w:t>
      </w:r>
      <w:r w:rsidRPr="00456A86">
        <w:rPr>
          <w:rFonts w:ascii="Times New Roman" w:eastAsia="Times New Roman" w:hAnsi="Times New Roman" w:cs="Times New Roman"/>
          <w:sz w:val="24"/>
          <w:szCs w:val="24"/>
          <w:lang w:eastAsia="bg-BG"/>
        </w:rPr>
        <w:lastRenderedPageBreak/>
        <w:t xml:space="preserve">протокол като се посочва и срок за тяхното отстраняване. Този срок не се отразява на графика за изпълнение и не удължава крайния срок на изпълнението. </w:t>
      </w:r>
      <w:r w:rsidR="00FB1A97" w:rsidRPr="00FB1A97">
        <w:rPr>
          <w:rFonts w:ascii="Times New Roman" w:eastAsia="Times New Roman" w:hAnsi="Times New Roman" w:cs="Times New Roman"/>
          <w:sz w:val="24"/>
          <w:szCs w:val="24"/>
          <w:lang w:eastAsia="bg-BG"/>
        </w:rPr>
        <w:t>Недостатъците се отстраняват от ИЗПЪЛНИТЕЛЯ за негова сметка като той дължи неустойка за забава, когато поради отстраняването им просрочва определения краен срок за завършване на дейностите.</w:t>
      </w:r>
    </w:p>
    <w:p w:rsidR="00900B67" w:rsidRPr="00900B67" w:rsidRDefault="008C0345" w:rsidP="004E1197">
      <w:pPr>
        <w:ind w:firstLine="567"/>
        <w:jc w:val="both"/>
        <w:rPr>
          <w:rFonts w:ascii="Times New Roman" w:hAnsi="Times New Roman" w:cs="Times New Roman"/>
          <w:b/>
          <w:i/>
          <w:sz w:val="24"/>
          <w:szCs w:val="24"/>
        </w:rPr>
      </w:pPr>
      <w:r w:rsidRPr="008C0345">
        <w:rPr>
          <w:rFonts w:ascii="Times New Roman" w:hAnsi="Times New Roman" w:cs="Times New Roman"/>
          <w:b/>
          <w:sz w:val="24"/>
          <w:szCs w:val="24"/>
        </w:rPr>
        <w:t>Чл</w:t>
      </w:r>
      <w:r>
        <w:rPr>
          <w:rFonts w:ascii="Times New Roman" w:hAnsi="Times New Roman" w:cs="Times New Roman"/>
          <w:b/>
          <w:sz w:val="24"/>
          <w:szCs w:val="24"/>
        </w:rPr>
        <w:t>.</w:t>
      </w:r>
      <w:r w:rsidR="00354E95">
        <w:rPr>
          <w:rFonts w:ascii="Times New Roman" w:hAnsi="Times New Roman" w:cs="Times New Roman"/>
          <w:b/>
          <w:sz w:val="24"/>
          <w:szCs w:val="24"/>
        </w:rPr>
        <w:t xml:space="preserve"> 15. </w:t>
      </w:r>
      <w:r w:rsidR="000D7781" w:rsidRPr="00EF3984">
        <w:rPr>
          <w:rFonts w:ascii="Times New Roman" w:hAnsi="Times New Roman" w:cs="Times New Roman"/>
          <w:sz w:val="24"/>
          <w:szCs w:val="24"/>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r w:rsidRPr="008C0345">
        <w:t xml:space="preserve"> </w:t>
      </w:r>
      <w:r w:rsidR="00F66B99">
        <w:rPr>
          <w:rFonts w:ascii="Times New Roman" w:hAnsi="Times New Roman" w:cs="Times New Roman"/>
          <w:b/>
          <w:i/>
          <w:sz w:val="24"/>
          <w:szCs w:val="24"/>
        </w:rPr>
        <w:t>/тази разпоредба остава в договора</w:t>
      </w:r>
      <w:r w:rsidRPr="008C0345">
        <w:rPr>
          <w:rFonts w:ascii="Times New Roman" w:hAnsi="Times New Roman" w:cs="Times New Roman"/>
          <w:b/>
          <w:i/>
          <w:sz w:val="24"/>
          <w:szCs w:val="24"/>
        </w:rPr>
        <w:t xml:space="preserve"> в случай</w:t>
      </w:r>
      <w:r w:rsidR="00F66B99">
        <w:rPr>
          <w:rFonts w:ascii="Times New Roman" w:hAnsi="Times New Roman" w:cs="Times New Roman"/>
          <w:b/>
          <w:i/>
          <w:sz w:val="24"/>
          <w:szCs w:val="24"/>
        </w:rPr>
        <w:t>,</w:t>
      </w:r>
      <w:r w:rsidRPr="008C0345">
        <w:rPr>
          <w:rFonts w:ascii="Times New Roman" w:hAnsi="Times New Roman" w:cs="Times New Roman"/>
          <w:b/>
          <w:i/>
          <w:sz w:val="24"/>
          <w:szCs w:val="24"/>
        </w:rPr>
        <w:t xml:space="preserve"> че избраният изпълнител е посочил, че ще използва подизпълнител/</w:t>
      </w:r>
    </w:p>
    <w:p w:rsidR="009E1A7C" w:rsidRPr="00AB63C4" w:rsidRDefault="009E1A7C" w:rsidP="009E1A7C">
      <w:pPr>
        <w:widowControl w:val="0"/>
        <w:autoSpaceDE w:val="0"/>
        <w:autoSpaceDN w:val="0"/>
        <w:adjustRightInd w:val="0"/>
        <w:spacing w:after="0" w:line="240" w:lineRule="auto"/>
        <w:jc w:val="both"/>
        <w:rPr>
          <w:rFonts w:ascii="Times New Roman" w:eastAsia="Times New Roman" w:hAnsi="Times New Roman" w:cs="Times New Roman"/>
          <w:color w:val="C0504D" w:themeColor="accent2"/>
          <w:sz w:val="24"/>
          <w:szCs w:val="24"/>
          <w:lang w:eastAsia="bg-BG"/>
        </w:rPr>
      </w:pPr>
    </w:p>
    <w:p w:rsidR="00F5622F" w:rsidRDefault="00F5622F" w:rsidP="004E1197">
      <w:pPr>
        <w:spacing w:after="0"/>
        <w:jc w:val="center"/>
        <w:rPr>
          <w:rFonts w:ascii="Times New Roman" w:hAnsi="Times New Roman" w:cs="Times New Roman"/>
          <w:b/>
          <w:sz w:val="24"/>
          <w:szCs w:val="24"/>
        </w:rPr>
      </w:pPr>
      <w:r w:rsidRPr="00CB0CBB">
        <w:rPr>
          <w:rFonts w:ascii="Times New Roman" w:hAnsi="Times New Roman" w:cs="Times New Roman"/>
          <w:b/>
          <w:sz w:val="24"/>
          <w:szCs w:val="24"/>
        </w:rPr>
        <w:t>VІІ. НЕУСТОЙКИ</w:t>
      </w:r>
    </w:p>
    <w:p w:rsidR="0011786A" w:rsidRPr="00CB0CBB" w:rsidRDefault="0011786A" w:rsidP="004E1197">
      <w:pPr>
        <w:spacing w:after="0"/>
        <w:jc w:val="center"/>
        <w:rPr>
          <w:rFonts w:ascii="Times New Roman" w:hAnsi="Times New Roman" w:cs="Times New Roman"/>
          <w:b/>
          <w:sz w:val="24"/>
          <w:szCs w:val="24"/>
        </w:rPr>
      </w:pPr>
    </w:p>
    <w:p w:rsidR="00F5622F" w:rsidRPr="00CB0CBB" w:rsidRDefault="00CB0CBB" w:rsidP="004E1197">
      <w:pPr>
        <w:spacing w:after="0"/>
        <w:ind w:firstLine="708"/>
        <w:jc w:val="both"/>
        <w:rPr>
          <w:rFonts w:ascii="Times New Roman" w:hAnsi="Times New Roman" w:cs="Times New Roman"/>
          <w:sz w:val="24"/>
          <w:szCs w:val="24"/>
        </w:rPr>
      </w:pPr>
      <w:r w:rsidRPr="00CB0CBB">
        <w:rPr>
          <w:rFonts w:ascii="Times New Roman" w:hAnsi="Times New Roman" w:cs="Times New Roman"/>
          <w:b/>
          <w:sz w:val="24"/>
          <w:szCs w:val="24"/>
        </w:rPr>
        <w:t>Чл.</w:t>
      </w:r>
      <w:r w:rsidR="004E1197">
        <w:rPr>
          <w:rFonts w:ascii="Times New Roman" w:hAnsi="Times New Roman" w:cs="Times New Roman"/>
          <w:b/>
          <w:sz w:val="24"/>
          <w:szCs w:val="24"/>
        </w:rPr>
        <w:t xml:space="preserve">16. </w:t>
      </w:r>
      <w:r w:rsidR="00F5622F" w:rsidRPr="00CB0CBB">
        <w:rPr>
          <w:rFonts w:ascii="Times New Roman" w:hAnsi="Times New Roman" w:cs="Times New Roman"/>
          <w:b/>
          <w:sz w:val="24"/>
          <w:szCs w:val="24"/>
        </w:rPr>
        <w:t>(1)</w:t>
      </w:r>
      <w:r w:rsidR="00F5622F" w:rsidRPr="00CB0CBB">
        <w:rPr>
          <w:rFonts w:ascii="Times New Roman" w:hAnsi="Times New Roman" w:cs="Times New Roman"/>
          <w:sz w:val="24"/>
          <w:szCs w:val="24"/>
        </w:rPr>
        <w:t xml:space="preserve"> В случай на забавяне при изпълнението на работата по договора ИЗПЪЛНИТЕЛЯТ дължи на ВЪЗЛОЖИТЕЛЯ неустойка в размер на 0.5 % за всеки просрочен ден, но не повече от 25 %   от общата стойност на договора.</w:t>
      </w:r>
    </w:p>
    <w:p w:rsidR="00CB0CBB" w:rsidRPr="00CB0CBB" w:rsidRDefault="00F5622F" w:rsidP="004E1197">
      <w:pPr>
        <w:spacing w:after="0"/>
        <w:jc w:val="both"/>
        <w:rPr>
          <w:rFonts w:ascii="Times New Roman" w:hAnsi="Times New Roman" w:cs="Times New Roman"/>
          <w:sz w:val="24"/>
          <w:szCs w:val="24"/>
          <w:lang w:val="en-US" w:eastAsia="bg-BG"/>
        </w:rPr>
      </w:pPr>
      <w:r w:rsidRPr="00CB0CBB">
        <w:rPr>
          <w:rFonts w:ascii="Times New Roman" w:hAnsi="Times New Roman" w:cs="Times New Roman"/>
          <w:b/>
          <w:sz w:val="24"/>
          <w:szCs w:val="24"/>
        </w:rPr>
        <w:t xml:space="preserve"> </w:t>
      </w:r>
      <w:r w:rsidR="004E1197">
        <w:rPr>
          <w:rFonts w:ascii="Times New Roman" w:hAnsi="Times New Roman" w:cs="Times New Roman"/>
          <w:b/>
          <w:sz w:val="24"/>
          <w:szCs w:val="24"/>
        </w:rPr>
        <w:tab/>
      </w:r>
      <w:r w:rsidRPr="00CB0CBB">
        <w:rPr>
          <w:rFonts w:ascii="Times New Roman" w:hAnsi="Times New Roman" w:cs="Times New Roman"/>
          <w:b/>
          <w:sz w:val="24"/>
          <w:szCs w:val="24"/>
          <w:lang w:eastAsia="bg-BG"/>
        </w:rPr>
        <w:t>(2)</w:t>
      </w:r>
      <w:r w:rsidRPr="00CB0CBB">
        <w:rPr>
          <w:rFonts w:ascii="Times New Roman" w:hAnsi="Times New Roman" w:cs="Times New Roman"/>
          <w:sz w:val="24"/>
          <w:szCs w:val="24"/>
          <w:lang w:eastAsia="bg-BG"/>
        </w:rPr>
        <w:t xml:space="preserve"> При пълно неизпълнение на договора от страна на Изпълнителя, последният дължи на Възложителя неустойка за причинените от неизпълнението вреди в размер на 25% от общата стойност на договора.</w:t>
      </w:r>
    </w:p>
    <w:p w:rsidR="00F5622F" w:rsidRPr="004E1197" w:rsidRDefault="00F5622F" w:rsidP="004E1197">
      <w:pPr>
        <w:spacing w:after="0" w:line="240" w:lineRule="auto"/>
        <w:ind w:firstLine="708"/>
        <w:jc w:val="both"/>
        <w:rPr>
          <w:rFonts w:ascii="Times New Roman" w:hAnsi="Times New Roman" w:cs="Times New Roman"/>
          <w:sz w:val="24"/>
          <w:szCs w:val="24"/>
          <w:lang w:eastAsia="bg-BG"/>
        </w:rPr>
      </w:pPr>
      <w:r w:rsidRPr="00CB0CBB">
        <w:rPr>
          <w:rFonts w:ascii="Times New Roman" w:hAnsi="Times New Roman" w:cs="Times New Roman"/>
          <w:b/>
          <w:sz w:val="24"/>
          <w:szCs w:val="24"/>
          <w:lang w:eastAsia="bg-BG"/>
        </w:rPr>
        <w:t>(3)</w:t>
      </w:r>
      <w:r w:rsidRPr="00CB0CBB">
        <w:rPr>
          <w:rFonts w:ascii="Times New Roman" w:hAnsi="Times New Roman" w:cs="Times New Roman"/>
          <w:sz w:val="24"/>
          <w:szCs w:val="24"/>
          <w:lang w:eastAsia="bg-BG"/>
        </w:rPr>
        <w:t xml:space="preserve"> При лошо или частично неизпълнение на договора от страна на Изпълнителя, последният дължи на Възложителя неустойка в размер на 10% от общата стойност на договора</w:t>
      </w:r>
      <w:r w:rsidRPr="00CB0CBB">
        <w:rPr>
          <w:rFonts w:ascii="Times New Roman" w:hAnsi="Times New Roman" w:cs="Times New Roman"/>
          <w:spacing w:val="6"/>
          <w:sz w:val="24"/>
          <w:szCs w:val="24"/>
          <w:lang w:eastAsia="bg-BG"/>
        </w:rPr>
        <w:t>.</w:t>
      </w:r>
    </w:p>
    <w:p w:rsidR="00F5622F" w:rsidRPr="004E1197" w:rsidRDefault="00F5622F" w:rsidP="004E1197">
      <w:pPr>
        <w:spacing w:after="0" w:line="240" w:lineRule="auto"/>
        <w:ind w:firstLine="708"/>
        <w:jc w:val="both"/>
        <w:rPr>
          <w:rFonts w:ascii="Times New Roman" w:hAnsi="Times New Roman" w:cs="Times New Roman"/>
          <w:sz w:val="24"/>
          <w:szCs w:val="24"/>
          <w:lang w:eastAsia="bg-BG"/>
        </w:rPr>
      </w:pPr>
      <w:r w:rsidRPr="00CB0CBB">
        <w:rPr>
          <w:rFonts w:ascii="Times New Roman" w:hAnsi="Times New Roman" w:cs="Times New Roman"/>
          <w:b/>
          <w:sz w:val="24"/>
          <w:szCs w:val="24"/>
          <w:lang w:eastAsia="bg-BG"/>
        </w:rPr>
        <w:t>(4)</w:t>
      </w:r>
      <w:r w:rsidRPr="00CB0CBB">
        <w:rPr>
          <w:rFonts w:ascii="Times New Roman" w:hAnsi="Times New Roman" w:cs="Times New Roman"/>
          <w:sz w:val="24"/>
          <w:szCs w:val="24"/>
          <w:lang w:eastAsia="bg-BG"/>
        </w:rPr>
        <w:t xml:space="preserve"> В случай че договорът бъде прекратен по взаимно съгласие на страните, неустойки не се дължат.</w:t>
      </w:r>
    </w:p>
    <w:p w:rsidR="00F5622F" w:rsidRPr="00CB0CBB" w:rsidRDefault="00F5622F" w:rsidP="004E1197">
      <w:pPr>
        <w:spacing w:after="0" w:line="240" w:lineRule="auto"/>
        <w:ind w:firstLine="708"/>
        <w:jc w:val="both"/>
        <w:rPr>
          <w:rFonts w:ascii="Times New Roman" w:hAnsi="Times New Roman" w:cs="Times New Roman"/>
          <w:sz w:val="24"/>
          <w:szCs w:val="24"/>
        </w:rPr>
      </w:pPr>
      <w:r w:rsidRPr="00CB0CBB">
        <w:rPr>
          <w:rFonts w:ascii="Times New Roman" w:hAnsi="Times New Roman" w:cs="Times New Roman"/>
          <w:b/>
          <w:sz w:val="24"/>
          <w:szCs w:val="24"/>
        </w:rPr>
        <w:t>(5)</w:t>
      </w:r>
      <w:r w:rsidRPr="00CB0CBB">
        <w:rPr>
          <w:rFonts w:ascii="Times New Roman" w:hAnsi="Times New Roman" w:cs="Times New Roman"/>
          <w:sz w:val="24"/>
          <w:szCs w:val="24"/>
        </w:rPr>
        <w:t xml:space="preserve"> Изплащането на неустойката не лишава изправната страна от правото да търси реално изпълнение и обезщетение за претърпени вреди.</w:t>
      </w:r>
    </w:p>
    <w:p w:rsidR="00F5622F" w:rsidRPr="00900B67" w:rsidRDefault="00F5622F" w:rsidP="004E1197">
      <w:pPr>
        <w:spacing w:after="0" w:line="240" w:lineRule="auto"/>
        <w:rPr>
          <w:rFonts w:ascii="Times New Roman" w:hAnsi="Times New Roman" w:cs="Times New Roman"/>
          <w:sz w:val="24"/>
          <w:szCs w:val="24"/>
        </w:rPr>
      </w:pPr>
    </w:p>
    <w:p w:rsidR="00F5622F" w:rsidRPr="00900B67" w:rsidRDefault="00F5622F" w:rsidP="004E1197">
      <w:pPr>
        <w:spacing w:after="0"/>
        <w:jc w:val="center"/>
        <w:rPr>
          <w:rFonts w:ascii="Times New Roman" w:hAnsi="Times New Roman" w:cs="Times New Roman"/>
          <w:b/>
          <w:sz w:val="24"/>
          <w:szCs w:val="24"/>
        </w:rPr>
      </w:pPr>
      <w:r w:rsidRPr="00900B67">
        <w:rPr>
          <w:rFonts w:ascii="Times New Roman" w:hAnsi="Times New Roman" w:cs="Times New Roman"/>
          <w:b/>
          <w:sz w:val="24"/>
          <w:szCs w:val="24"/>
        </w:rPr>
        <w:t>VІІІ. НЕПРЕДВИДЕНИ ОБСТОЯТЕЛСТВА</w:t>
      </w:r>
    </w:p>
    <w:p w:rsidR="004E1197" w:rsidRDefault="004E1197" w:rsidP="004E1197">
      <w:pPr>
        <w:spacing w:after="0"/>
        <w:ind w:firstLine="708"/>
        <w:jc w:val="both"/>
        <w:rPr>
          <w:rFonts w:ascii="Times New Roman" w:hAnsi="Times New Roman" w:cs="Times New Roman"/>
          <w:b/>
          <w:sz w:val="24"/>
          <w:szCs w:val="24"/>
        </w:rPr>
      </w:pPr>
    </w:p>
    <w:p w:rsidR="00F5622F" w:rsidRPr="00900B67" w:rsidRDefault="004E1197" w:rsidP="004E1197">
      <w:pPr>
        <w:spacing w:after="0"/>
        <w:ind w:firstLine="708"/>
        <w:jc w:val="both"/>
        <w:rPr>
          <w:rFonts w:ascii="Times New Roman" w:hAnsi="Times New Roman" w:cs="Times New Roman"/>
          <w:sz w:val="24"/>
          <w:szCs w:val="24"/>
        </w:rPr>
      </w:pPr>
      <w:r>
        <w:rPr>
          <w:rFonts w:ascii="Times New Roman" w:hAnsi="Times New Roman" w:cs="Times New Roman"/>
          <w:b/>
          <w:sz w:val="24"/>
          <w:szCs w:val="24"/>
        </w:rPr>
        <w:t>Чл. 17</w:t>
      </w:r>
      <w:r w:rsidR="00F5622F" w:rsidRPr="00900B67">
        <w:rPr>
          <w:rFonts w:ascii="Times New Roman" w:hAnsi="Times New Roman" w:cs="Times New Roman"/>
          <w:b/>
          <w:sz w:val="24"/>
          <w:szCs w:val="24"/>
        </w:rPr>
        <w:t>. (1)</w:t>
      </w:r>
      <w:r w:rsidR="00F5622F" w:rsidRPr="00900B67">
        <w:rPr>
          <w:rFonts w:ascii="Times New Roman" w:hAnsi="Times New Roman" w:cs="Times New Roman"/>
          <w:sz w:val="24"/>
          <w:szCs w:val="24"/>
        </w:rPr>
        <w:t xml:space="preserve"> Страните по настоящия договор не дължат обезщетение за претърпени вреди и загуби, в случай че последните са причинени от непреодолима сила.</w:t>
      </w:r>
    </w:p>
    <w:p w:rsidR="00F5622F" w:rsidRPr="00900B67" w:rsidRDefault="00F5622F" w:rsidP="004E1197">
      <w:pPr>
        <w:spacing w:after="0"/>
        <w:ind w:firstLine="708"/>
        <w:jc w:val="both"/>
        <w:rPr>
          <w:rFonts w:ascii="Times New Roman" w:hAnsi="Times New Roman" w:cs="Times New Roman"/>
          <w:sz w:val="24"/>
          <w:szCs w:val="24"/>
        </w:rPr>
      </w:pPr>
      <w:r w:rsidRPr="00900B67">
        <w:rPr>
          <w:rFonts w:ascii="Times New Roman" w:hAnsi="Times New Roman" w:cs="Times New Roman"/>
          <w:b/>
          <w:sz w:val="24"/>
          <w:szCs w:val="24"/>
        </w:rPr>
        <w:t>(2)</w:t>
      </w:r>
      <w:r w:rsidRPr="00900B67">
        <w:rPr>
          <w:rFonts w:ascii="Times New Roman" w:hAnsi="Times New Roman" w:cs="Times New Roman"/>
          <w:sz w:val="24"/>
          <w:szCs w:val="24"/>
        </w:rPr>
        <w:t xml:space="preserve"> В случай че страната, която е следвало да изпълни свое задължение по договора, е била в забава, тя не може да се позовава на непреодолима сила.</w:t>
      </w:r>
    </w:p>
    <w:p w:rsidR="00F5622F" w:rsidRPr="00900B67" w:rsidRDefault="00F5622F" w:rsidP="004E1197">
      <w:pPr>
        <w:spacing w:after="0"/>
        <w:ind w:firstLine="708"/>
        <w:jc w:val="both"/>
        <w:rPr>
          <w:rFonts w:ascii="Times New Roman" w:hAnsi="Times New Roman" w:cs="Times New Roman"/>
          <w:sz w:val="24"/>
          <w:szCs w:val="24"/>
        </w:rPr>
      </w:pPr>
      <w:r w:rsidRPr="00900B67">
        <w:rPr>
          <w:rFonts w:ascii="Times New Roman" w:hAnsi="Times New Roman" w:cs="Times New Roman"/>
          <w:b/>
          <w:sz w:val="24"/>
          <w:szCs w:val="24"/>
        </w:rPr>
        <w:t>(3)</w:t>
      </w:r>
      <w:r w:rsidRPr="00900B67">
        <w:rPr>
          <w:rFonts w:ascii="Times New Roman" w:hAnsi="Times New Roman" w:cs="Times New Roman"/>
          <w:sz w:val="24"/>
          <w:szCs w:val="24"/>
        </w:rPr>
        <w:t xml:space="preserve"> Страната, засегната от непреодолима сила, е длъжна да предприеме всички действия с грижата на добър </w:t>
      </w:r>
      <w:r w:rsidR="004E1197">
        <w:rPr>
          <w:rFonts w:ascii="Times New Roman" w:hAnsi="Times New Roman" w:cs="Times New Roman"/>
          <w:sz w:val="24"/>
          <w:szCs w:val="24"/>
        </w:rPr>
        <w:t>търговец</w:t>
      </w:r>
      <w:r w:rsidRPr="00900B67">
        <w:rPr>
          <w:rFonts w:ascii="Times New Roman" w:hAnsi="Times New Roman" w:cs="Times New Roman"/>
          <w:sz w:val="24"/>
          <w:szCs w:val="24"/>
        </w:rPr>
        <w:t>, за да намали до минимум понесените вреди и загуби, както и да уведоми писмено другата страна в срок 5 (пет) работни дни от настъпването на непреодолимата сила. При неуведомяване се дължи обезщетение за настъпилите от това вреди.</w:t>
      </w:r>
    </w:p>
    <w:p w:rsidR="00CB0CBB" w:rsidRDefault="00F5622F" w:rsidP="004E1197">
      <w:pPr>
        <w:spacing w:after="0"/>
        <w:ind w:firstLine="708"/>
        <w:jc w:val="both"/>
        <w:rPr>
          <w:rFonts w:ascii="Times New Roman" w:hAnsi="Times New Roman" w:cs="Times New Roman"/>
          <w:sz w:val="24"/>
          <w:szCs w:val="24"/>
        </w:rPr>
      </w:pPr>
      <w:r w:rsidRPr="00900B67">
        <w:rPr>
          <w:rFonts w:ascii="Times New Roman" w:hAnsi="Times New Roman" w:cs="Times New Roman"/>
          <w:b/>
          <w:sz w:val="24"/>
          <w:szCs w:val="24"/>
        </w:rPr>
        <w:t>(4)</w:t>
      </w:r>
      <w:r w:rsidRPr="00900B67">
        <w:rPr>
          <w:rFonts w:ascii="Times New Roman" w:hAnsi="Times New Roman" w:cs="Times New Roman"/>
          <w:sz w:val="24"/>
          <w:szCs w:val="24"/>
        </w:rPr>
        <w:t xml:space="preserve"> Докато трае непреодолимата сила, изпълнението на задълженията на свързаните с тях насрещни задължения се спира.</w:t>
      </w:r>
    </w:p>
    <w:p w:rsidR="004E1197" w:rsidRPr="004E1197" w:rsidRDefault="004E1197" w:rsidP="004E1197">
      <w:pPr>
        <w:spacing w:after="0"/>
        <w:ind w:firstLine="708"/>
        <w:jc w:val="both"/>
        <w:rPr>
          <w:rFonts w:ascii="Times New Roman" w:hAnsi="Times New Roman" w:cs="Times New Roman"/>
          <w:sz w:val="24"/>
          <w:szCs w:val="24"/>
        </w:rPr>
      </w:pPr>
    </w:p>
    <w:p w:rsidR="00F5622F" w:rsidRPr="00900B67" w:rsidRDefault="00F5622F" w:rsidP="00F5622F">
      <w:pPr>
        <w:jc w:val="center"/>
        <w:rPr>
          <w:rFonts w:ascii="Times New Roman" w:hAnsi="Times New Roman" w:cs="Times New Roman"/>
          <w:b/>
          <w:sz w:val="24"/>
          <w:szCs w:val="24"/>
        </w:rPr>
      </w:pPr>
      <w:r w:rsidRPr="00900B67">
        <w:rPr>
          <w:rFonts w:ascii="Times New Roman" w:hAnsi="Times New Roman" w:cs="Times New Roman"/>
          <w:b/>
          <w:sz w:val="24"/>
          <w:szCs w:val="24"/>
        </w:rPr>
        <w:t>Х. ПРЕКРАТЯВАНЕ НА ДОГОВОРА</w:t>
      </w:r>
    </w:p>
    <w:p w:rsidR="00F5622F" w:rsidRPr="00900B67" w:rsidRDefault="004E1197" w:rsidP="004E1197">
      <w:pPr>
        <w:spacing w:after="0"/>
        <w:ind w:firstLine="708"/>
        <w:jc w:val="both"/>
        <w:rPr>
          <w:rFonts w:ascii="Times New Roman" w:hAnsi="Times New Roman" w:cs="Times New Roman"/>
          <w:sz w:val="24"/>
          <w:szCs w:val="24"/>
        </w:rPr>
      </w:pPr>
      <w:r>
        <w:rPr>
          <w:rFonts w:ascii="Times New Roman" w:hAnsi="Times New Roman" w:cs="Times New Roman"/>
          <w:b/>
          <w:sz w:val="24"/>
          <w:szCs w:val="24"/>
        </w:rPr>
        <w:t>Чл. 18</w:t>
      </w:r>
      <w:r w:rsidR="00F5622F" w:rsidRPr="00900B67">
        <w:rPr>
          <w:rFonts w:ascii="Times New Roman" w:hAnsi="Times New Roman" w:cs="Times New Roman"/>
          <w:b/>
          <w:sz w:val="24"/>
          <w:szCs w:val="24"/>
        </w:rPr>
        <w:t xml:space="preserve">. (1) </w:t>
      </w:r>
      <w:r w:rsidR="00F5622F" w:rsidRPr="00900B67">
        <w:rPr>
          <w:rFonts w:ascii="Times New Roman" w:hAnsi="Times New Roman" w:cs="Times New Roman"/>
          <w:sz w:val="24"/>
          <w:szCs w:val="24"/>
        </w:rPr>
        <w:t>Настоящият договор се прекратява:</w:t>
      </w:r>
    </w:p>
    <w:p w:rsidR="00F5622F" w:rsidRPr="00900B67" w:rsidRDefault="00F5622F" w:rsidP="004E1197">
      <w:pPr>
        <w:spacing w:after="0"/>
        <w:ind w:firstLine="708"/>
        <w:jc w:val="both"/>
        <w:rPr>
          <w:rFonts w:ascii="Times New Roman" w:hAnsi="Times New Roman" w:cs="Times New Roman"/>
          <w:sz w:val="24"/>
          <w:szCs w:val="24"/>
        </w:rPr>
      </w:pPr>
      <w:r w:rsidRPr="00900B67">
        <w:rPr>
          <w:rFonts w:ascii="Times New Roman" w:hAnsi="Times New Roman" w:cs="Times New Roman"/>
          <w:b/>
          <w:sz w:val="24"/>
          <w:szCs w:val="24"/>
        </w:rPr>
        <w:t>1</w:t>
      </w:r>
      <w:r w:rsidRPr="00900B67">
        <w:rPr>
          <w:rFonts w:ascii="Times New Roman" w:hAnsi="Times New Roman" w:cs="Times New Roman"/>
          <w:sz w:val="24"/>
          <w:szCs w:val="24"/>
        </w:rPr>
        <w:t>. С изтичане на срока по чл.</w:t>
      </w:r>
      <w:r w:rsidR="004E1197">
        <w:rPr>
          <w:rFonts w:ascii="Times New Roman" w:hAnsi="Times New Roman" w:cs="Times New Roman"/>
          <w:sz w:val="24"/>
          <w:szCs w:val="24"/>
        </w:rPr>
        <w:t>2</w:t>
      </w:r>
      <w:r w:rsidRPr="00900B67">
        <w:rPr>
          <w:rFonts w:ascii="Times New Roman" w:hAnsi="Times New Roman" w:cs="Times New Roman"/>
          <w:sz w:val="24"/>
          <w:szCs w:val="24"/>
        </w:rPr>
        <w:t xml:space="preserve"> или с д</w:t>
      </w:r>
      <w:r w:rsidR="00CB0CBB" w:rsidRPr="00900B67">
        <w:rPr>
          <w:rFonts w:ascii="Times New Roman" w:hAnsi="Times New Roman" w:cs="Times New Roman"/>
          <w:sz w:val="24"/>
          <w:szCs w:val="24"/>
        </w:rPr>
        <w:t xml:space="preserve">остигане на предвидената в чл. </w:t>
      </w:r>
      <w:r w:rsidR="0011786A">
        <w:rPr>
          <w:rFonts w:ascii="Times New Roman" w:hAnsi="Times New Roman" w:cs="Times New Roman"/>
          <w:sz w:val="24"/>
          <w:szCs w:val="24"/>
        </w:rPr>
        <w:t xml:space="preserve">4 </w:t>
      </w:r>
      <w:r w:rsidRPr="00900B67">
        <w:rPr>
          <w:rFonts w:ascii="Times New Roman" w:hAnsi="Times New Roman" w:cs="Times New Roman"/>
          <w:sz w:val="24"/>
          <w:szCs w:val="24"/>
        </w:rPr>
        <w:t xml:space="preserve">стойност. </w:t>
      </w:r>
    </w:p>
    <w:p w:rsidR="00F5622F" w:rsidRPr="00900B67" w:rsidRDefault="00F5622F" w:rsidP="004E1197">
      <w:pPr>
        <w:spacing w:after="0"/>
        <w:ind w:firstLine="708"/>
        <w:jc w:val="both"/>
        <w:rPr>
          <w:rFonts w:ascii="Times New Roman" w:hAnsi="Times New Roman" w:cs="Times New Roman"/>
          <w:sz w:val="24"/>
          <w:szCs w:val="24"/>
        </w:rPr>
      </w:pPr>
      <w:r w:rsidRPr="00900B67">
        <w:rPr>
          <w:rFonts w:ascii="Times New Roman" w:hAnsi="Times New Roman" w:cs="Times New Roman"/>
          <w:b/>
          <w:sz w:val="24"/>
          <w:szCs w:val="24"/>
        </w:rPr>
        <w:t>2.</w:t>
      </w:r>
      <w:r w:rsidRPr="00900B67">
        <w:rPr>
          <w:rFonts w:ascii="Times New Roman" w:hAnsi="Times New Roman" w:cs="Times New Roman"/>
          <w:sz w:val="24"/>
          <w:szCs w:val="24"/>
        </w:rPr>
        <w:t xml:space="preserve"> По взаимно съгласие между страните, изразено в писмена форма;</w:t>
      </w:r>
    </w:p>
    <w:p w:rsidR="00F5622F" w:rsidRPr="00900B67" w:rsidRDefault="00F5622F" w:rsidP="004E1197">
      <w:pPr>
        <w:spacing w:after="0"/>
        <w:ind w:firstLine="708"/>
        <w:jc w:val="both"/>
        <w:rPr>
          <w:rFonts w:ascii="Times New Roman" w:hAnsi="Times New Roman" w:cs="Times New Roman"/>
          <w:sz w:val="24"/>
          <w:szCs w:val="24"/>
          <w:lang w:val="en-US"/>
        </w:rPr>
      </w:pPr>
      <w:r w:rsidRPr="00900B67">
        <w:rPr>
          <w:rFonts w:ascii="Times New Roman" w:hAnsi="Times New Roman" w:cs="Times New Roman"/>
          <w:b/>
          <w:sz w:val="24"/>
          <w:szCs w:val="24"/>
        </w:rPr>
        <w:t>3.</w:t>
      </w:r>
      <w:r w:rsidRPr="00900B67">
        <w:rPr>
          <w:rFonts w:ascii="Times New Roman" w:hAnsi="Times New Roman" w:cs="Times New Roman"/>
          <w:sz w:val="24"/>
          <w:szCs w:val="24"/>
        </w:rPr>
        <w:t xml:space="preserve"> При виновно неизпълнение на задълженията на една от страните по договора – с 10-дневно писмено предизвестие от изправната до неизправната страна;</w:t>
      </w:r>
    </w:p>
    <w:p w:rsidR="00CB0CBB" w:rsidRPr="00900B67" w:rsidRDefault="00CB0CBB" w:rsidP="004E1197">
      <w:pPr>
        <w:spacing w:after="0"/>
        <w:ind w:firstLine="708"/>
        <w:jc w:val="both"/>
        <w:rPr>
          <w:rFonts w:ascii="Times New Roman" w:hAnsi="Times New Roman" w:cs="Times New Roman"/>
          <w:sz w:val="24"/>
          <w:szCs w:val="24"/>
          <w:lang w:val="en-US"/>
        </w:rPr>
      </w:pPr>
      <w:r w:rsidRPr="000F4508">
        <w:rPr>
          <w:rFonts w:ascii="Times New Roman" w:hAnsi="Times New Roman" w:cs="Times New Roman"/>
          <w:b/>
          <w:sz w:val="24"/>
          <w:szCs w:val="24"/>
          <w:lang w:val="en-US"/>
        </w:rPr>
        <w:lastRenderedPageBreak/>
        <w:t>4.</w:t>
      </w:r>
      <w:r w:rsidRPr="00900B67">
        <w:rPr>
          <w:rFonts w:ascii="Times New Roman" w:hAnsi="Times New Roman" w:cs="Times New Roman"/>
          <w:sz w:val="24"/>
          <w:szCs w:val="24"/>
          <w:lang w:val="en-US"/>
        </w:rPr>
        <w:t xml:space="preserve"> </w:t>
      </w:r>
      <w:r w:rsidRPr="00900B67">
        <w:rPr>
          <w:rFonts w:ascii="Times New Roman" w:hAnsi="Times New Roman" w:cs="Times New Roman"/>
          <w:sz w:val="24"/>
          <w:szCs w:val="24"/>
        </w:rPr>
        <w:t>При констатирани нередности и/или конфликт на интереси – с изпращане на едностранно писмено предизвестие от ВЪЗЛОЖИТЕЛЯ до ИЗПЪЛНИТЕЛЯ</w:t>
      </w:r>
    </w:p>
    <w:p w:rsidR="00F5622F" w:rsidRPr="00900B67" w:rsidRDefault="00CB0CBB" w:rsidP="004E1197">
      <w:pPr>
        <w:spacing w:after="0"/>
        <w:ind w:firstLine="708"/>
        <w:jc w:val="both"/>
        <w:rPr>
          <w:rFonts w:ascii="Times New Roman" w:hAnsi="Times New Roman" w:cs="Times New Roman"/>
          <w:sz w:val="24"/>
          <w:szCs w:val="24"/>
        </w:rPr>
      </w:pPr>
      <w:r w:rsidRPr="00900B67">
        <w:rPr>
          <w:rFonts w:ascii="Times New Roman" w:hAnsi="Times New Roman" w:cs="Times New Roman"/>
          <w:b/>
          <w:sz w:val="24"/>
          <w:szCs w:val="24"/>
          <w:lang w:val="en-US"/>
        </w:rPr>
        <w:t>5</w:t>
      </w:r>
      <w:r w:rsidR="00F5622F" w:rsidRPr="00900B67">
        <w:rPr>
          <w:rFonts w:ascii="Times New Roman" w:hAnsi="Times New Roman" w:cs="Times New Roman"/>
          <w:b/>
          <w:sz w:val="24"/>
          <w:szCs w:val="24"/>
        </w:rPr>
        <w:t>.</w:t>
      </w:r>
      <w:r w:rsidR="00F5622F" w:rsidRPr="00900B67">
        <w:rPr>
          <w:rFonts w:ascii="Times New Roman" w:hAnsi="Times New Roman" w:cs="Times New Roman"/>
          <w:sz w:val="24"/>
          <w:szCs w:val="24"/>
        </w:rPr>
        <w:t xml:space="preserve"> С окончателното му изпълнение;</w:t>
      </w:r>
    </w:p>
    <w:p w:rsidR="00F5622F" w:rsidRDefault="00CB0CBB" w:rsidP="004E1197">
      <w:pPr>
        <w:spacing w:after="0"/>
        <w:ind w:firstLine="708"/>
        <w:jc w:val="both"/>
        <w:rPr>
          <w:rFonts w:ascii="Times New Roman" w:hAnsi="Times New Roman" w:cs="Times New Roman"/>
          <w:sz w:val="24"/>
          <w:szCs w:val="24"/>
        </w:rPr>
      </w:pPr>
      <w:r w:rsidRPr="00900B67">
        <w:rPr>
          <w:rFonts w:ascii="Times New Roman" w:hAnsi="Times New Roman" w:cs="Times New Roman"/>
          <w:b/>
          <w:sz w:val="24"/>
          <w:szCs w:val="24"/>
          <w:lang w:val="en-US"/>
        </w:rPr>
        <w:t>6</w:t>
      </w:r>
      <w:r w:rsidR="00F5622F" w:rsidRPr="00900B67">
        <w:rPr>
          <w:rFonts w:ascii="Times New Roman" w:hAnsi="Times New Roman" w:cs="Times New Roman"/>
          <w:b/>
          <w:sz w:val="24"/>
          <w:szCs w:val="24"/>
        </w:rPr>
        <w:t>.</w:t>
      </w:r>
      <w:r w:rsidR="00F5622F" w:rsidRPr="00900B67">
        <w:rPr>
          <w:rFonts w:ascii="Times New Roman" w:hAnsi="Times New Roman" w:cs="Times New Roman"/>
          <w:sz w:val="24"/>
          <w:szCs w:val="24"/>
        </w:rPr>
        <w:t xml:space="preserve"> По реда на чл. 43, ал. 4 от Закона за обществените поръчки;</w:t>
      </w:r>
    </w:p>
    <w:p w:rsidR="0011786A" w:rsidRPr="00900B67" w:rsidRDefault="0011786A" w:rsidP="0011786A">
      <w:pPr>
        <w:spacing w:after="0"/>
        <w:ind w:firstLine="708"/>
        <w:jc w:val="both"/>
        <w:rPr>
          <w:rFonts w:ascii="Times New Roman" w:hAnsi="Times New Roman" w:cs="Times New Roman"/>
          <w:sz w:val="24"/>
          <w:szCs w:val="24"/>
        </w:rPr>
      </w:pPr>
      <w:r>
        <w:rPr>
          <w:rFonts w:ascii="Times New Roman" w:hAnsi="Times New Roman" w:cs="Times New Roman"/>
          <w:b/>
          <w:sz w:val="24"/>
          <w:szCs w:val="24"/>
        </w:rPr>
        <w:t>7</w:t>
      </w:r>
      <w:r w:rsidRPr="00900B67">
        <w:rPr>
          <w:rFonts w:ascii="Times New Roman" w:hAnsi="Times New Roman" w:cs="Times New Roman"/>
          <w:b/>
          <w:sz w:val="24"/>
          <w:szCs w:val="24"/>
          <w:lang w:val="en-US"/>
        </w:rPr>
        <w:t>.</w:t>
      </w:r>
      <w:r w:rsidRPr="00900B67">
        <w:rPr>
          <w:rFonts w:ascii="Times New Roman" w:hAnsi="Times New Roman" w:cs="Times New Roman"/>
          <w:sz w:val="24"/>
          <w:szCs w:val="24"/>
          <w:lang w:val="en-US"/>
        </w:rPr>
        <w:t xml:space="preserve"> </w:t>
      </w:r>
      <w:r w:rsidRPr="00900B67">
        <w:rPr>
          <w:rFonts w:ascii="Times New Roman" w:hAnsi="Times New Roman" w:cs="Times New Roman"/>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F5622F" w:rsidRPr="00900B67" w:rsidRDefault="00F5622F" w:rsidP="0011786A">
      <w:pPr>
        <w:spacing w:after="0"/>
        <w:ind w:firstLine="708"/>
        <w:jc w:val="both"/>
        <w:rPr>
          <w:rFonts w:ascii="Times New Roman" w:hAnsi="Times New Roman" w:cs="Times New Roman"/>
          <w:sz w:val="24"/>
          <w:szCs w:val="24"/>
        </w:rPr>
      </w:pPr>
      <w:r w:rsidRPr="00900B67">
        <w:rPr>
          <w:rFonts w:ascii="Times New Roman" w:hAnsi="Times New Roman" w:cs="Times New Roman"/>
          <w:b/>
          <w:sz w:val="24"/>
          <w:szCs w:val="24"/>
        </w:rPr>
        <w:t>(2)</w:t>
      </w:r>
      <w:r w:rsidRPr="00900B67">
        <w:rPr>
          <w:rFonts w:ascii="Times New Roman" w:hAnsi="Times New Roman" w:cs="Times New Roman"/>
          <w:sz w:val="24"/>
          <w:szCs w:val="24"/>
        </w:rPr>
        <w:t xml:space="preserve"> ВЪЗЛОЖИТЕЛЯТ може да прекрати договора без предизвестие, когато ИЗПЪЛНИТЕЛЯТ:</w:t>
      </w:r>
    </w:p>
    <w:p w:rsidR="00F5622F" w:rsidRPr="00900B67" w:rsidRDefault="00F5622F" w:rsidP="004E1197">
      <w:pPr>
        <w:spacing w:after="0"/>
        <w:ind w:firstLine="708"/>
        <w:jc w:val="both"/>
        <w:rPr>
          <w:rFonts w:ascii="Times New Roman" w:hAnsi="Times New Roman" w:cs="Times New Roman"/>
          <w:sz w:val="24"/>
          <w:szCs w:val="24"/>
        </w:rPr>
      </w:pPr>
      <w:r w:rsidRPr="00900B67">
        <w:rPr>
          <w:rFonts w:ascii="Times New Roman" w:hAnsi="Times New Roman" w:cs="Times New Roman"/>
          <w:b/>
          <w:sz w:val="24"/>
          <w:szCs w:val="24"/>
        </w:rPr>
        <w:t>1.</w:t>
      </w:r>
      <w:r w:rsidRPr="00900B67">
        <w:rPr>
          <w:rFonts w:ascii="Times New Roman" w:hAnsi="Times New Roman" w:cs="Times New Roman"/>
          <w:sz w:val="24"/>
          <w:szCs w:val="24"/>
        </w:rPr>
        <w:t xml:space="preserve"> забави изпълнението на някое от задълженията си по договора с повече от 10 работни дни;</w:t>
      </w:r>
    </w:p>
    <w:p w:rsidR="00F5622F" w:rsidRPr="00900B67" w:rsidRDefault="00F5622F" w:rsidP="004E1197">
      <w:pPr>
        <w:spacing w:after="0"/>
        <w:ind w:firstLine="708"/>
        <w:jc w:val="both"/>
        <w:rPr>
          <w:rFonts w:ascii="Times New Roman" w:hAnsi="Times New Roman" w:cs="Times New Roman"/>
          <w:sz w:val="24"/>
          <w:szCs w:val="24"/>
        </w:rPr>
      </w:pPr>
      <w:r w:rsidRPr="00900B67">
        <w:rPr>
          <w:rFonts w:ascii="Times New Roman" w:hAnsi="Times New Roman" w:cs="Times New Roman"/>
          <w:b/>
          <w:sz w:val="24"/>
          <w:szCs w:val="24"/>
        </w:rPr>
        <w:t>2</w:t>
      </w:r>
      <w:r w:rsidRPr="00900B67">
        <w:rPr>
          <w:rFonts w:ascii="Times New Roman" w:hAnsi="Times New Roman" w:cs="Times New Roman"/>
          <w:sz w:val="24"/>
          <w:szCs w:val="24"/>
        </w:rPr>
        <w:t>. не отстрани в разумен срок, определен от ВЪЗЛОЖИТЕЛЯ, констатирани недостатъци;</w:t>
      </w:r>
    </w:p>
    <w:p w:rsidR="00F5622F" w:rsidRPr="00900B67" w:rsidRDefault="00F5622F" w:rsidP="004E1197">
      <w:pPr>
        <w:spacing w:after="0"/>
        <w:ind w:firstLine="708"/>
        <w:jc w:val="both"/>
        <w:rPr>
          <w:rFonts w:ascii="Times New Roman" w:hAnsi="Times New Roman" w:cs="Times New Roman"/>
          <w:sz w:val="24"/>
          <w:szCs w:val="24"/>
        </w:rPr>
      </w:pPr>
      <w:r w:rsidRPr="00900B67">
        <w:rPr>
          <w:rFonts w:ascii="Times New Roman" w:hAnsi="Times New Roman" w:cs="Times New Roman"/>
          <w:b/>
          <w:sz w:val="24"/>
          <w:szCs w:val="24"/>
        </w:rPr>
        <w:t>3.</w:t>
      </w:r>
      <w:r w:rsidRPr="00900B67">
        <w:rPr>
          <w:rFonts w:ascii="Times New Roman" w:hAnsi="Times New Roman" w:cs="Times New Roman"/>
          <w:sz w:val="24"/>
          <w:szCs w:val="24"/>
        </w:rPr>
        <w:t xml:space="preserve"> не изпълни точно някое от задълженията си по договора;</w:t>
      </w:r>
    </w:p>
    <w:p w:rsidR="00F5622F" w:rsidRPr="00900B67" w:rsidRDefault="00F5622F" w:rsidP="004E1197">
      <w:pPr>
        <w:spacing w:after="0"/>
        <w:ind w:firstLine="708"/>
        <w:jc w:val="both"/>
        <w:rPr>
          <w:rFonts w:ascii="Times New Roman" w:hAnsi="Times New Roman" w:cs="Times New Roman"/>
          <w:sz w:val="24"/>
          <w:szCs w:val="24"/>
          <w:lang w:val="en-US"/>
        </w:rPr>
      </w:pPr>
      <w:r w:rsidRPr="00900B67">
        <w:rPr>
          <w:rFonts w:ascii="Times New Roman" w:hAnsi="Times New Roman" w:cs="Times New Roman"/>
          <w:b/>
          <w:sz w:val="24"/>
          <w:szCs w:val="24"/>
        </w:rPr>
        <w:t>4.</w:t>
      </w:r>
      <w:r w:rsidRPr="00900B67">
        <w:rPr>
          <w:rFonts w:ascii="Times New Roman" w:hAnsi="Times New Roman" w:cs="Times New Roman"/>
          <w:sz w:val="24"/>
          <w:szCs w:val="24"/>
        </w:rPr>
        <w:t xml:space="preserve"> бъде обявен в несъстоятелност или когато е в производство по несъстоятелност или ликвидация.</w:t>
      </w:r>
    </w:p>
    <w:p w:rsidR="00CB0CBB" w:rsidRPr="0011786A" w:rsidRDefault="00CB0CBB" w:rsidP="0011786A">
      <w:pPr>
        <w:spacing w:after="0"/>
        <w:ind w:firstLine="708"/>
        <w:jc w:val="both"/>
        <w:rPr>
          <w:rFonts w:ascii="Times New Roman" w:hAnsi="Times New Roman" w:cs="Times New Roman"/>
          <w:b/>
          <w:i/>
          <w:sz w:val="24"/>
          <w:szCs w:val="24"/>
        </w:rPr>
      </w:pPr>
      <w:r w:rsidRPr="0011786A">
        <w:rPr>
          <w:rFonts w:ascii="Times New Roman" w:hAnsi="Times New Roman" w:cs="Times New Roman"/>
          <w:b/>
          <w:sz w:val="24"/>
          <w:szCs w:val="24"/>
        </w:rPr>
        <w:t>6</w:t>
      </w:r>
      <w:r w:rsidRPr="0011786A">
        <w:rPr>
          <w:rFonts w:ascii="Times New Roman" w:hAnsi="Times New Roman" w:cs="Times New Roman"/>
          <w:sz w:val="24"/>
          <w:szCs w:val="24"/>
        </w:rPr>
        <w:t>. използва подизпълнител, без да е декларирал това в офертата си, или използва подизпълнител, който е различен от този, посочен в офертата му</w:t>
      </w:r>
      <w:r w:rsidR="0011786A" w:rsidRPr="0011786A">
        <w:rPr>
          <w:rFonts w:ascii="Times New Roman" w:hAnsi="Times New Roman" w:cs="Times New Roman"/>
          <w:sz w:val="24"/>
          <w:szCs w:val="24"/>
        </w:rPr>
        <w:t>.</w:t>
      </w:r>
      <w:r w:rsidR="000F4508">
        <w:rPr>
          <w:rFonts w:ascii="Times New Roman" w:hAnsi="Times New Roman" w:cs="Times New Roman"/>
          <w:b/>
          <w:i/>
          <w:sz w:val="24"/>
          <w:szCs w:val="24"/>
        </w:rPr>
        <w:t xml:space="preserve"> /тази разпоредба остава в договора</w:t>
      </w:r>
      <w:r w:rsidR="0011786A" w:rsidRPr="0011786A">
        <w:rPr>
          <w:rFonts w:ascii="Times New Roman" w:hAnsi="Times New Roman" w:cs="Times New Roman"/>
          <w:b/>
          <w:i/>
          <w:sz w:val="24"/>
          <w:szCs w:val="24"/>
        </w:rPr>
        <w:t xml:space="preserve"> в случай</w:t>
      </w:r>
      <w:r w:rsidR="000F4508">
        <w:rPr>
          <w:rFonts w:ascii="Times New Roman" w:hAnsi="Times New Roman" w:cs="Times New Roman"/>
          <w:b/>
          <w:i/>
          <w:sz w:val="24"/>
          <w:szCs w:val="24"/>
        </w:rPr>
        <w:t>,</w:t>
      </w:r>
      <w:r w:rsidR="0011786A" w:rsidRPr="0011786A">
        <w:rPr>
          <w:rFonts w:ascii="Times New Roman" w:hAnsi="Times New Roman" w:cs="Times New Roman"/>
          <w:b/>
          <w:i/>
          <w:sz w:val="24"/>
          <w:szCs w:val="24"/>
        </w:rPr>
        <w:t xml:space="preserve"> че избраният изпълнител е посочил, че ще използва подизпълнител/и/</w:t>
      </w:r>
    </w:p>
    <w:p w:rsidR="004E1197" w:rsidRDefault="00F5622F" w:rsidP="00263E92">
      <w:pPr>
        <w:spacing w:after="0"/>
        <w:ind w:firstLine="708"/>
        <w:jc w:val="both"/>
        <w:rPr>
          <w:rFonts w:ascii="Times New Roman" w:hAnsi="Times New Roman" w:cs="Times New Roman"/>
          <w:sz w:val="24"/>
          <w:szCs w:val="24"/>
        </w:rPr>
      </w:pPr>
      <w:r w:rsidRPr="00900B67">
        <w:rPr>
          <w:rFonts w:ascii="Times New Roman" w:hAnsi="Times New Roman" w:cs="Times New Roman"/>
          <w:b/>
          <w:sz w:val="24"/>
          <w:szCs w:val="24"/>
        </w:rPr>
        <w:t>(3)</w:t>
      </w:r>
      <w:r w:rsidRPr="00900B67">
        <w:rPr>
          <w:rFonts w:ascii="Times New Roman" w:hAnsi="Times New Roman" w:cs="Times New Roman"/>
          <w:sz w:val="24"/>
          <w:szCs w:val="24"/>
        </w:rPr>
        <w:t xml:space="preserve"> ВЪЗЛОЖИТЕЛЯТ може да прекрати договора едностранно с  15 (петнадесет) дневно писмено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263E92" w:rsidRPr="00263E92" w:rsidRDefault="00263E92" w:rsidP="00263E92">
      <w:pPr>
        <w:spacing w:after="0"/>
        <w:ind w:firstLine="708"/>
        <w:jc w:val="both"/>
        <w:rPr>
          <w:rFonts w:ascii="Times New Roman" w:hAnsi="Times New Roman" w:cs="Times New Roman"/>
          <w:sz w:val="24"/>
          <w:szCs w:val="24"/>
        </w:rPr>
      </w:pPr>
    </w:p>
    <w:p w:rsidR="00900B67" w:rsidRPr="00B74B38" w:rsidRDefault="00F5622F" w:rsidP="00900B67">
      <w:pPr>
        <w:jc w:val="center"/>
        <w:rPr>
          <w:rFonts w:ascii="Times New Roman" w:hAnsi="Times New Roman" w:cs="Times New Roman"/>
          <w:b/>
          <w:sz w:val="24"/>
          <w:szCs w:val="24"/>
          <w:lang w:val="en-US"/>
        </w:rPr>
      </w:pPr>
      <w:r w:rsidRPr="00B74B38">
        <w:rPr>
          <w:rFonts w:ascii="Times New Roman" w:hAnsi="Times New Roman" w:cs="Times New Roman"/>
          <w:b/>
          <w:sz w:val="24"/>
          <w:szCs w:val="24"/>
        </w:rPr>
        <w:t>ХІ. ЗАКЛЮЧИТЕЛНИ РАЗПОРЕДБИ</w:t>
      </w:r>
    </w:p>
    <w:p w:rsidR="00900B67" w:rsidRPr="00B74B38" w:rsidRDefault="00900B67" w:rsidP="00263E92">
      <w:pPr>
        <w:spacing w:after="0"/>
        <w:ind w:firstLine="708"/>
        <w:jc w:val="both"/>
        <w:rPr>
          <w:rFonts w:ascii="Times New Roman" w:hAnsi="Times New Roman" w:cs="Times New Roman"/>
          <w:b/>
          <w:sz w:val="24"/>
          <w:szCs w:val="24"/>
        </w:rPr>
      </w:pPr>
      <w:r w:rsidRPr="00B74B38">
        <w:rPr>
          <w:rFonts w:ascii="Times New Roman" w:hAnsi="Times New Roman" w:cs="Times New Roman"/>
          <w:b/>
          <w:sz w:val="24"/>
          <w:szCs w:val="24"/>
        </w:rPr>
        <w:t>Чл.</w:t>
      </w:r>
      <w:r w:rsidR="004E1197">
        <w:rPr>
          <w:rFonts w:ascii="Times New Roman" w:hAnsi="Times New Roman" w:cs="Times New Roman"/>
          <w:b/>
          <w:sz w:val="24"/>
          <w:szCs w:val="24"/>
        </w:rPr>
        <w:t xml:space="preserve"> 19. </w:t>
      </w:r>
      <w:r w:rsidRPr="00B74B38">
        <w:rPr>
          <w:rFonts w:ascii="Times New Roman" w:hAnsi="Times New Roman" w:cs="Times New Roman"/>
          <w:sz w:val="24"/>
          <w:szCs w:val="24"/>
        </w:rPr>
        <w:t>Изменение на сключен договор за обществена поръчка се допуска по изключение, при условията на чл. 43, ал. 2 от Закона за обществените поръчки.</w:t>
      </w:r>
    </w:p>
    <w:p w:rsidR="00F5622F" w:rsidRPr="00B74B38" w:rsidRDefault="0011786A" w:rsidP="00263E92">
      <w:pPr>
        <w:spacing w:after="0"/>
        <w:ind w:firstLine="708"/>
        <w:jc w:val="both"/>
        <w:rPr>
          <w:rFonts w:ascii="Times New Roman" w:hAnsi="Times New Roman" w:cs="Times New Roman"/>
          <w:sz w:val="24"/>
          <w:szCs w:val="24"/>
        </w:rPr>
      </w:pPr>
      <w:r>
        <w:rPr>
          <w:rFonts w:ascii="Times New Roman" w:hAnsi="Times New Roman" w:cs="Times New Roman"/>
          <w:b/>
          <w:sz w:val="24"/>
          <w:szCs w:val="24"/>
        </w:rPr>
        <w:t>Чл. 20</w:t>
      </w:r>
      <w:r w:rsidR="00F5622F" w:rsidRPr="00B74B38">
        <w:rPr>
          <w:rFonts w:ascii="Times New Roman" w:hAnsi="Times New Roman" w:cs="Times New Roman"/>
          <w:b/>
          <w:sz w:val="24"/>
          <w:szCs w:val="24"/>
        </w:rPr>
        <w:t>.</w:t>
      </w:r>
      <w:r w:rsidR="00F5622F" w:rsidRPr="00B74B38">
        <w:rPr>
          <w:rFonts w:ascii="Times New Roman" w:hAnsi="Times New Roman" w:cs="Times New Roman"/>
          <w:sz w:val="24"/>
          <w:szCs w:val="24"/>
        </w:rPr>
        <w:t xml:space="preserve"> Всички съобщения, предизвестия и нареждания, свързани с изпълнението на този договор и разменяни между ВЪЗЛОЖИТЕЛЯ и ИЗПЪЛНИТЕЛЯ,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F5622F" w:rsidRPr="00B74B38" w:rsidRDefault="0011786A" w:rsidP="00263E92">
      <w:pPr>
        <w:spacing w:after="0"/>
        <w:ind w:firstLine="708"/>
        <w:jc w:val="both"/>
        <w:rPr>
          <w:rFonts w:ascii="Times New Roman" w:hAnsi="Times New Roman" w:cs="Times New Roman"/>
          <w:sz w:val="24"/>
          <w:szCs w:val="24"/>
        </w:rPr>
      </w:pPr>
      <w:r>
        <w:rPr>
          <w:rFonts w:ascii="Times New Roman" w:hAnsi="Times New Roman" w:cs="Times New Roman"/>
          <w:b/>
          <w:sz w:val="24"/>
          <w:szCs w:val="24"/>
        </w:rPr>
        <w:t>Чл. 21</w:t>
      </w:r>
      <w:r w:rsidR="00F5622F" w:rsidRPr="00B74B38">
        <w:rPr>
          <w:rFonts w:ascii="Times New Roman" w:hAnsi="Times New Roman" w:cs="Times New Roman"/>
          <w:b/>
          <w:sz w:val="24"/>
          <w:szCs w:val="24"/>
        </w:rPr>
        <w:t>.</w:t>
      </w:r>
      <w:r w:rsidR="00F5622F" w:rsidRPr="00B74B38">
        <w:rPr>
          <w:rFonts w:ascii="Times New Roman" w:hAnsi="Times New Roman" w:cs="Times New Roman"/>
          <w:sz w:val="24"/>
          <w:szCs w:val="24"/>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F5622F" w:rsidRPr="00B74B38" w:rsidRDefault="0011786A" w:rsidP="00263E92">
      <w:pPr>
        <w:spacing w:after="0"/>
        <w:ind w:firstLine="708"/>
        <w:jc w:val="both"/>
        <w:rPr>
          <w:rFonts w:ascii="Times New Roman" w:hAnsi="Times New Roman" w:cs="Times New Roman"/>
          <w:sz w:val="24"/>
          <w:szCs w:val="24"/>
        </w:rPr>
      </w:pPr>
      <w:r>
        <w:rPr>
          <w:rFonts w:ascii="Times New Roman" w:hAnsi="Times New Roman" w:cs="Times New Roman"/>
          <w:b/>
          <w:sz w:val="24"/>
          <w:szCs w:val="24"/>
        </w:rPr>
        <w:t>Чл. 22</w:t>
      </w:r>
      <w:r w:rsidR="00F5622F" w:rsidRPr="00B74B38">
        <w:rPr>
          <w:rFonts w:ascii="Times New Roman" w:hAnsi="Times New Roman" w:cs="Times New Roman"/>
          <w:b/>
          <w:sz w:val="24"/>
          <w:szCs w:val="24"/>
        </w:rPr>
        <w:t>.</w:t>
      </w:r>
      <w:r w:rsidR="00F5622F" w:rsidRPr="00B74B38">
        <w:rPr>
          <w:rFonts w:ascii="Times New Roman" w:hAnsi="Times New Roman" w:cs="Times New Roman"/>
          <w:sz w:val="24"/>
          <w:szCs w:val="24"/>
        </w:rPr>
        <w:t xml:space="preserve"> 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p w:rsidR="00F5622F" w:rsidRPr="00B74B38" w:rsidRDefault="0011786A" w:rsidP="00263E92">
      <w:pPr>
        <w:spacing w:after="0"/>
        <w:ind w:firstLine="708"/>
        <w:jc w:val="both"/>
        <w:rPr>
          <w:rFonts w:ascii="Times New Roman" w:hAnsi="Times New Roman" w:cs="Times New Roman"/>
          <w:sz w:val="24"/>
          <w:szCs w:val="24"/>
        </w:rPr>
      </w:pPr>
      <w:r>
        <w:rPr>
          <w:rFonts w:ascii="Times New Roman" w:hAnsi="Times New Roman" w:cs="Times New Roman"/>
          <w:b/>
          <w:sz w:val="24"/>
          <w:szCs w:val="24"/>
        </w:rPr>
        <w:t>Чл. 23</w:t>
      </w:r>
      <w:r w:rsidR="00F5622F" w:rsidRPr="00B74B38">
        <w:rPr>
          <w:rFonts w:ascii="Times New Roman" w:hAnsi="Times New Roman" w:cs="Times New Roman"/>
          <w:b/>
          <w:sz w:val="24"/>
          <w:szCs w:val="24"/>
        </w:rPr>
        <w:t>.</w:t>
      </w:r>
      <w:r w:rsidR="00F5622F" w:rsidRPr="00B74B38">
        <w:rPr>
          <w:rFonts w:ascii="Times New Roman" w:hAnsi="Times New Roman" w:cs="Times New Roman"/>
          <w:sz w:val="24"/>
          <w:szCs w:val="24"/>
        </w:rPr>
        <w:t xml:space="preserve"> За всички неуредени в този договор въпроси се прилагат разпоредбите на действащото законодателство.</w:t>
      </w:r>
    </w:p>
    <w:p w:rsidR="0011786A" w:rsidRPr="000F4508" w:rsidRDefault="0011786A" w:rsidP="000F4508">
      <w:pPr>
        <w:ind w:firstLine="708"/>
        <w:jc w:val="both"/>
        <w:rPr>
          <w:rFonts w:ascii="Times New Roman" w:hAnsi="Times New Roman" w:cs="Times New Roman"/>
          <w:sz w:val="24"/>
          <w:szCs w:val="24"/>
        </w:rPr>
      </w:pPr>
      <w:r>
        <w:rPr>
          <w:rFonts w:ascii="Times New Roman" w:hAnsi="Times New Roman" w:cs="Times New Roman"/>
          <w:b/>
          <w:sz w:val="24"/>
          <w:szCs w:val="24"/>
        </w:rPr>
        <w:t>Чл. 24</w:t>
      </w:r>
      <w:r w:rsidR="00F5622F" w:rsidRPr="00B74B38">
        <w:rPr>
          <w:rFonts w:ascii="Times New Roman" w:hAnsi="Times New Roman" w:cs="Times New Roman"/>
          <w:b/>
          <w:sz w:val="24"/>
          <w:szCs w:val="24"/>
        </w:rPr>
        <w:t>.</w:t>
      </w:r>
      <w:r w:rsidR="00F5622F" w:rsidRPr="00B74B38">
        <w:rPr>
          <w:rFonts w:ascii="Times New Roman" w:hAnsi="Times New Roman" w:cs="Times New Roman"/>
          <w:sz w:val="24"/>
          <w:szCs w:val="24"/>
        </w:rPr>
        <w:t xml:space="preserve"> Нито една от страните няма право да прехвърля правата и задълженията, произтичащи от този договор, на трета страна, освен в предвидените от закона случаи.  </w:t>
      </w:r>
    </w:p>
    <w:p w:rsidR="004E1197" w:rsidRPr="00EA6AF4" w:rsidRDefault="004E1197" w:rsidP="004E1197">
      <w:pPr>
        <w:jc w:val="center"/>
        <w:rPr>
          <w:rFonts w:ascii="Times New Roman" w:hAnsi="Times New Roman" w:cs="Times New Roman"/>
          <w:b/>
          <w:sz w:val="24"/>
          <w:szCs w:val="24"/>
        </w:rPr>
      </w:pPr>
      <w:r w:rsidRPr="00EA6AF4">
        <w:rPr>
          <w:rFonts w:ascii="Times New Roman" w:hAnsi="Times New Roman" w:cs="Times New Roman"/>
          <w:b/>
          <w:sz w:val="24"/>
          <w:szCs w:val="24"/>
        </w:rPr>
        <w:lastRenderedPageBreak/>
        <w:t>ДОПЪЛНИТЕЛНИ РАЗПОРЕДБИ</w:t>
      </w:r>
    </w:p>
    <w:p w:rsidR="004E1197" w:rsidRDefault="000F4508" w:rsidP="000F450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Чл. 25. </w:t>
      </w:r>
      <w:r w:rsidR="004E1197">
        <w:rPr>
          <w:rFonts w:ascii="Times New Roman" w:hAnsi="Times New Roman" w:cs="Times New Roman"/>
          <w:sz w:val="24"/>
          <w:szCs w:val="24"/>
        </w:rPr>
        <w:t>По смисъла на този договор</w:t>
      </w:r>
      <w:r w:rsidR="0011786A">
        <w:rPr>
          <w:rFonts w:ascii="Times New Roman" w:hAnsi="Times New Roman" w:cs="Times New Roman"/>
          <w:sz w:val="24"/>
          <w:szCs w:val="24"/>
        </w:rPr>
        <w:t xml:space="preserve">: </w:t>
      </w:r>
    </w:p>
    <w:p w:rsidR="004E1197" w:rsidRPr="000F4508" w:rsidRDefault="000F4508" w:rsidP="000F4508">
      <w:pPr>
        <w:spacing w:after="0" w:line="240" w:lineRule="auto"/>
        <w:ind w:firstLine="360"/>
        <w:jc w:val="both"/>
        <w:rPr>
          <w:rFonts w:ascii="Times New Roman" w:hAnsi="Times New Roman" w:cs="Times New Roman"/>
          <w:sz w:val="24"/>
          <w:szCs w:val="24"/>
        </w:rPr>
      </w:pPr>
      <w:r w:rsidRPr="000F4508">
        <w:rPr>
          <w:rFonts w:ascii="Times New Roman" w:hAnsi="Times New Roman" w:cs="Times New Roman"/>
          <w:sz w:val="24"/>
          <w:szCs w:val="24"/>
        </w:rPr>
        <w:t xml:space="preserve">1. </w:t>
      </w:r>
      <w:r w:rsidR="004E1197" w:rsidRPr="000F4508">
        <w:rPr>
          <w:rFonts w:ascii="Times New Roman" w:hAnsi="Times New Roman" w:cs="Times New Roman"/>
          <w:sz w:val="24"/>
          <w:szCs w:val="24"/>
        </w:rPr>
        <w:t>„пълно неизпълнение“ е налице когато Изпълнителят не осъществява абсолютно нищо от дължимите услуги, включително и закъсняло изпълнение, когато Изпълнителят е извършил дължимото, но с толкова голямо закъснение, че то е безсмислено или безполезно за Изпълнителя, както и лошо изпълнение, когато Изпълнителят е осъществил услугите, предмет на настоящия договор, но извършеното е некачествено и не удовлетворява интереса на Възложителя.</w:t>
      </w:r>
    </w:p>
    <w:p w:rsidR="0025041F" w:rsidRPr="000F4508" w:rsidRDefault="000F4508" w:rsidP="000F4508">
      <w:pPr>
        <w:spacing w:after="0" w:line="240" w:lineRule="auto"/>
        <w:ind w:firstLine="360"/>
        <w:jc w:val="both"/>
        <w:rPr>
          <w:rFonts w:ascii="Times New Roman" w:hAnsi="Times New Roman" w:cs="Times New Roman"/>
          <w:sz w:val="24"/>
          <w:szCs w:val="24"/>
        </w:rPr>
      </w:pPr>
      <w:r w:rsidRPr="000F4508">
        <w:rPr>
          <w:rFonts w:ascii="Times New Roman" w:hAnsi="Times New Roman" w:cs="Times New Roman"/>
          <w:sz w:val="24"/>
          <w:szCs w:val="24"/>
        </w:rPr>
        <w:t xml:space="preserve">2. </w:t>
      </w:r>
      <w:r w:rsidR="004E1197" w:rsidRPr="000F4508">
        <w:rPr>
          <w:rFonts w:ascii="Times New Roman" w:hAnsi="Times New Roman" w:cs="Times New Roman"/>
          <w:sz w:val="24"/>
          <w:szCs w:val="24"/>
        </w:rPr>
        <w:t>„частично неизпълнение“ е налице в случаите, когато Изпълнителят не осъществи в пълен обем и количество услугите, включени в предмета на договора, а е изпълнил само част от дължимото.</w:t>
      </w:r>
    </w:p>
    <w:p w:rsidR="0011786A" w:rsidRDefault="0011786A" w:rsidP="00F5622F">
      <w:pPr>
        <w:jc w:val="both"/>
        <w:rPr>
          <w:rFonts w:ascii="Times New Roman" w:hAnsi="Times New Roman" w:cs="Times New Roman"/>
          <w:sz w:val="24"/>
          <w:szCs w:val="24"/>
        </w:rPr>
      </w:pPr>
    </w:p>
    <w:p w:rsidR="00F5622F" w:rsidRDefault="00F5622F" w:rsidP="00F5622F">
      <w:pPr>
        <w:jc w:val="both"/>
        <w:rPr>
          <w:rFonts w:ascii="Times New Roman" w:hAnsi="Times New Roman" w:cs="Times New Roman"/>
          <w:sz w:val="24"/>
          <w:szCs w:val="24"/>
        </w:rPr>
      </w:pPr>
      <w:r w:rsidRPr="00B74B38">
        <w:rPr>
          <w:rFonts w:ascii="Times New Roman" w:hAnsi="Times New Roman" w:cs="Times New Roman"/>
          <w:sz w:val="24"/>
          <w:szCs w:val="24"/>
        </w:rPr>
        <w:t>Настоящият договор се сключи в три еднообразни екземпляра – два за Възложителя и един за Изпълнителя.</w:t>
      </w:r>
    </w:p>
    <w:p w:rsidR="000F4508" w:rsidRPr="00B74B38" w:rsidRDefault="000F4508" w:rsidP="000F4508">
      <w:pPr>
        <w:jc w:val="both"/>
        <w:rPr>
          <w:rFonts w:ascii="Times New Roman" w:hAnsi="Times New Roman" w:cs="Times New Roman"/>
          <w:sz w:val="24"/>
          <w:szCs w:val="24"/>
        </w:rPr>
      </w:pPr>
      <w:r w:rsidRPr="00B74B38">
        <w:rPr>
          <w:rFonts w:ascii="Times New Roman" w:hAnsi="Times New Roman" w:cs="Times New Roman"/>
          <w:sz w:val="24"/>
          <w:szCs w:val="24"/>
        </w:rPr>
        <w:t>Неразделна част от настоящия договор са:</w:t>
      </w:r>
    </w:p>
    <w:p w:rsidR="000F4508" w:rsidRPr="0025041F" w:rsidRDefault="000F4508" w:rsidP="000F4508">
      <w:pPr>
        <w:pStyle w:val="ListParagraph"/>
        <w:numPr>
          <w:ilvl w:val="0"/>
          <w:numId w:val="42"/>
        </w:numPr>
        <w:jc w:val="both"/>
      </w:pPr>
      <w:r>
        <w:t>Техническата спецификация на ВЪЗЛОЖИТЕЛЯ;</w:t>
      </w:r>
    </w:p>
    <w:p w:rsidR="000F4508" w:rsidRDefault="000F4508" w:rsidP="000F4508">
      <w:pPr>
        <w:pStyle w:val="ListParagraph"/>
        <w:numPr>
          <w:ilvl w:val="0"/>
          <w:numId w:val="42"/>
        </w:numPr>
        <w:jc w:val="both"/>
      </w:pPr>
      <w:r>
        <w:t xml:space="preserve">Техническо </w:t>
      </w:r>
      <w:r w:rsidRPr="0025041F">
        <w:t xml:space="preserve"> предложение </w:t>
      </w:r>
      <w:r>
        <w:t>на ИЗПЪЛНИТЕЛЯ;</w:t>
      </w:r>
    </w:p>
    <w:p w:rsidR="000F4508" w:rsidRDefault="000F4508" w:rsidP="000F4508">
      <w:pPr>
        <w:pStyle w:val="ListParagraph"/>
        <w:numPr>
          <w:ilvl w:val="0"/>
          <w:numId w:val="42"/>
        </w:numPr>
        <w:jc w:val="both"/>
      </w:pPr>
      <w:r w:rsidRPr="0025041F">
        <w:t>Цено</w:t>
      </w:r>
      <w:r>
        <w:t xml:space="preserve">во предложение на ИЗПЪЛНИТЕЛЯ. </w:t>
      </w:r>
    </w:p>
    <w:p w:rsidR="0011786A" w:rsidRDefault="0011786A" w:rsidP="0011786A">
      <w:pPr>
        <w:jc w:val="both"/>
        <w:rPr>
          <w:rFonts w:ascii="Times New Roman" w:hAnsi="Times New Roman" w:cs="Times New Roman"/>
          <w:b/>
          <w:sz w:val="24"/>
          <w:szCs w:val="24"/>
        </w:rPr>
      </w:pPr>
    </w:p>
    <w:p w:rsidR="00263E92" w:rsidRDefault="00263E92" w:rsidP="0011786A">
      <w:pPr>
        <w:jc w:val="both"/>
        <w:rPr>
          <w:rFonts w:ascii="Times New Roman" w:hAnsi="Times New Roman" w:cs="Times New Roman"/>
          <w:b/>
          <w:sz w:val="24"/>
          <w:szCs w:val="24"/>
        </w:rPr>
      </w:pPr>
    </w:p>
    <w:p w:rsidR="00263E92" w:rsidRDefault="00263E92" w:rsidP="0011786A">
      <w:pPr>
        <w:jc w:val="both"/>
        <w:rPr>
          <w:rFonts w:ascii="Times New Roman" w:hAnsi="Times New Roman" w:cs="Times New Roman"/>
          <w:b/>
          <w:sz w:val="24"/>
          <w:szCs w:val="24"/>
        </w:rPr>
      </w:pPr>
    </w:p>
    <w:p w:rsidR="00A83FDE" w:rsidRDefault="00F5622F" w:rsidP="0011786A">
      <w:pPr>
        <w:jc w:val="both"/>
        <w:rPr>
          <w:rFonts w:ascii="Times New Roman" w:hAnsi="Times New Roman" w:cs="Times New Roman"/>
          <w:b/>
          <w:sz w:val="24"/>
          <w:szCs w:val="24"/>
        </w:rPr>
      </w:pPr>
      <w:r w:rsidRPr="00B74B38">
        <w:rPr>
          <w:rFonts w:ascii="Times New Roman" w:hAnsi="Times New Roman" w:cs="Times New Roman"/>
          <w:b/>
          <w:sz w:val="24"/>
          <w:szCs w:val="24"/>
        </w:rPr>
        <w:t xml:space="preserve">ВЪЗЛОЖИТЕЛ: </w:t>
      </w:r>
      <w:r w:rsidRPr="00B74B38">
        <w:rPr>
          <w:rFonts w:ascii="Times New Roman" w:hAnsi="Times New Roman" w:cs="Times New Roman"/>
          <w:b/>
          <w:sz w:val="24"/>
          <w:szCs w:val="24"/>
        </w:rPr>
        <w:tab/>
      </w:r>
      <w:r w:rsidRPr="00B74B38">
        <w:rPr>
          <w:rFonts w:ascii="Times New Roman" w:hAnsi="Times New Roman" w:cs="Times New Roman"/>
          <w:b/>
          <w:sz w:val="24"/>
          <w:szCs w:val="24"/>
        </w:rPr>
        <w:tab/>
      </w:r>
      <w:r w:rsidRPr="00B74B38">
        <w:rPr>
          <w:rFonts w:ascii="Times New Roman" w:hAnsi="Times New Roman" w:cs="Times New Roman"/>
          <w:b/>
          <w:sz w:val="24"/>
          <w:szCs w:val="24"/>
        </w:rPr>
        <w:tab/>
      </w:r>
      <w:r w:rsidRPr="00B74B38">
        <w:rPr>
          <w:rFonts w:ascii="Times New Roman" w:hAnsi="Times New Roman" w:cs="Times New Roman"/>
          <w:b/>
          <w:sz w:val="24"/>
          <w:szCs w:val="24"/>
        </w:rPr>
        <w:tab/>
      </w:r>
      <w:r w:rsidRPr="00B74B38">
        <w:rPr>
          <w:rFonts w:ascii="Times New Roman" w:hAnsi="Times New Roman" w:cs="Times New Roman"/>
          <w:b/>
          <w:sz w:val="24"/>
          <w:szCs w:val="24"/>
        </w:rPr>
        <w:tab/>
      </w:r>
      <w:r w:rsidRPr="00B74B38">
        <w:rPr>
          <w:rFonts w:ascii="Times New Roman" w:hAnsi="Times New Roman" w:cs="Times New Roman"/>
          <w:b/>
          <w:sz w:val="24"/>
          <w:szCs w:val="24"/>
        </w:rPr>
        <w:tab/>
        <w:t>ИЗПЪЛНИТЕЛ:</w:t>
      </w:r>
    </w:p>
    <w:p w:rsidR="00717FCC" w:rsidRDefault="00717FCC" w:rsidP="00263E92">
      <w:pPr>
        <w:spacing w:after="12"/>
        <w:rPr>
          <w:rFonts w:ascii="Times New Roman" w:hAnsi="Times New Roman" w:cs="Times New Roman"/>
          <w:b/>
          <w:sz w:val="24"/>
          <w:szCs w:val="24"/>
        </w:rPr>
      </w:pPr>
    </w:p>
    <w:p w:rsidR="00263E92" w:rsidRPr="00263E92" w:rsidRDefault="00263E92" w:rsidP="00263E92">
      <w:pPr>
        <w:spacing w:after="12"/>
        <w:rPr>
          <w:rFonts w:ascii="Times New Roman" w:eastAsia="Calibri" w:hAnsi="Times New Roman" w:cs="Times New Roman"/>
          <w:b/>
          <w:sz w:val="24"/>
          <w:szCs w:val="24"/>
          <w:lang w:eastAsia="bg-BG"/>
        </w:rPr>
      </w:pPr>
      <w:r w:rsidRPr="00263E92">
        <w:rPr>
          <w:rFonts w:ascii="Times New Roman" w:hAnsi="Times New Roman" w:cs="Times New Roman"/>
          <w:b/>
          <w:sz w:val="24"/>
          <w:szCs w:val="24"/>
        </w:rPr>
        <w:t>ВАЛЕРИЯ ГЕРОВА</w:t>
      </w:r>
      <w:r w:rsidRPr="00263E92">
        <w:rPr>
          <w:rFonts w:ascii="Times New Roman" w:hAnsi="Times New Roman" w:cs="Times New Roman"/>
          <w:b/>
          <w:sz w:val="24"/>
          <w:szCs w:val="24"/>
        </w:rPr>
        <w:tab/>
      </w:r>
      <w:r w:rsidRPr="00263E92">
        <w:rPr>
          <w:rFonts w:ascii="Times New Roman" w:hAnsi="Times New Roman" w:cs="Times New Roman"/>
          <w:b/>
          <w:sz w:val="24"/>
          <w:szCs w:val="24"/>
        </w:rPr>
        <w:tab/>
      </w:r>
      <w:r w:rsidRPr="00263E92">
        <w:rPr>
          <w:rFonts w:ascii="Times New Roman" w:hAnsi="Times New Roman" w:cs="Times New Roman"/>
          <w:b/>
          <w:sz w:val="24"/>
          <w:szCs w:val="24"/>
        </w:rPr>
        <w:tab/>
      </w:r>
      <w:r w:rsidRPr="00263E92">
        <w:rPr>
          <w:rFonts w:ascii="Times New Roman" w:hAnsi="Times New Roman" w:cs="Times New Roman"/>
          <w:b/>
          <w:sz w:val="24"/>
          <w:szCs w:val="24"/>
        </w:rPr>
        <w:tab/>
      </w:r>
      <w:r w:rsidRPr="00263E92">
        <w:rPr>
          <w:rFonts w:ascii="Times New Roman" w:hAnsi="Times New Roman" w:cs="Times New Roman"/>
          <w:b/>
          <w:sz w:val="24"/>
          <w:szCs w:val="24"/>
        </w:rPr>
        <w:tab/>
      </w:r>
    </w:p>
    <w:p w:rsidR="00263E92" w:rsidRPr="00263E92" w:rsidRDefault="00263E92" w:rsidP="00263E92">
      <w:pPr>
        <w:spacing w:after="12"/>
        <w:jc w:val="both"/>
        <w:rPr>
          <w:rFonts w:ascii="Times New Roman" w:hAnsi="Times New Roman" w:cs="Times New Roman"/>
          <w:b/>
          <w:sz w:val="24"/>
          <w:szCs w:val="24"/>
        </w:rPr>
      </w:pPr>
      <w:r w:rsidRPr="00263E92">
        <w:rPr>
          <w:rFonts w:ascii="Times New Roman" w:hAnsi="Times New Roman" w:cs="Times New Roman"/>
          <w:i/>
          <w:sz w:val="24"/>
          <w:szCs w:val="24"/>
        </w:rPr>
        <w:t>ГЛАВЕН СЕКРЕТАР</w:t>
      </w:r>
      <w:r w:rsidRPr="00263E92">
        <w:rPr>
          <w:rFonts w:ascii="Times New Roman" w:hAnsi="Times New Roman" w:cs="Times New Roman"/>
          <w:b/>
          <w:sz w:val="24"/>
          <w:szCs w:val="24"/>
        </w:rPr>
        <w:tab/>
      </w:r>
      <w:r w:rsidRPr="00263E92">
        <w:rPr>
          <w:rFonts w:ascii="Times New Roman" w:hAnsi="Times New Roman" w:cs="Times New Roman"/>
          <w:b/>
          <w:sz w:val="24"/>
          <w:szCs w:val="24"/>
        </w:rPr>
        <w:tab/>
      </w:r>
      <w:r w:rsidRPr="00263E92">
        <w:rPr>
          <w:rFonts w:ascii="Times New Roman" w:hAnsi="Times New Roman" w:cs="Times New Roman"/>
          <w:b/>
          <w:sz w:val="24"/>
          <w:szCs w:val="24"/>
        </w:rPr>
        <w:tab/>
      </w:r>
      <w:r w:rsidRPr="00263E92">
        <w:rPr>
          <w:rFonts w:ascii="Times New Roman" w:hAnsi="Times New Roman" w:cs="Times New Roman"/>
          <w:b/>
          <w:sz w:val="24"/>
          <w:szCs w:val="24"/>
        </w:rPr>
        <w:tab/>
      </w:r>
      <w:r w:rsidRPr="00263E92">
        <w:rPr>
          <w:rFonts w:ascii="Times New Roman" w:hAnsi="Times New Roman" w:cs="Times New Roman"/>
          <w:b/>
          <w:sz w:val="24"/>
          <w:szCs w:val="24"/>
        </w:rPr>
        <w:tab/>
      </w:r>
    </w:p>
    <w:p w:rsidR="00263E92" w:rsidRDefault="00263E92" w:rsidP="00263E92">
      <w:pPr>
        <w:spacing w:after="12"/>
        <w:rPr>
          <w:rFonts w:ascii="Times New Roman" w:hAnsi="Times New Roman" w:cs="Times New Roman"/>
          <w:b/>
          <w:sz w:val="24"/>
          <w:szCs w:val="24"/>
          <w:lang w:eastAsia="bg-BG"/>
        </w:rPr>
      </w:pPr>
    </w:p>
    <w:p w:rsidR="00263E92" w:rsidRDefault="00263E92" w:rsidP="00263E92">
      <w:pPr>
        <w:spacing w:after="12"/>
        <w:rPr>
          <w:rFonts w:ascii="Times New Roman" w:hAnsi="Times New Roman" w:cs="Times New Roman"/>
          <w:b/>
          <w:sz w:val="24"/>
          <w:szCs w:val="24"/>
          <w:lang w:eastAsia="bg-BG"/>
        </w:rPr>
      </w:pPr>
    </w:p>
    <w:p w:rsidR="00717FCC" w:rsidRPr="00263E92" w:rsidRDefault="00263E92" w:rsidP="00263E92">
      <w:pPr>
        <w:spacing w:after="12"/>
        <w:rPr>
          <w:rFonts w:ascii="Times New Roman" w:hAnsi="Times New Roman" w:cs="Times New Roman"/>
          <w:b/>
          <w:sz w:val="24"/>
          <w:szCs w:val="24"/>
          <w:lang w:eastAsia="bg-BG"/>
        </w:rPr>
      </w:pPr>
      <w:r w:rsidRPr="00263E92">
        <w:rPr>
          <w:rFonts w:ascii="Times New Roman" w:hAnsi="Times New Roman" w:cs="Times New Roman"/>
          <w:b/>
          <w:sz w:val="24"/>
          <w:szCs w:val="24"/>
          <w:lang w:eastAsia="bg-BG"/>
        </w:rPr>
        <w:t>КРАСИМИРА ИЛИЕВА</w:t>
      </w:r>
    </w:p>
    <w:p w:rsidR="00263E92" w:rsidRPr="00263E92" w:rsidRDefault="00263E92" w:rsidP="00263E92">
      <w:pPr>
        <w:spacing w:after="12"/>
        <w:rPr>
          <w:rFonts w:ascii="Times New Roman" w:hAnsi="Times New Roman" w:cs="Times New Roman"/>
          <w:i/>
          <w:sz w:val="24"/>
          <w:szCs w:val="24"/>
          <w:lang w:eastAsia="bg-BG"/>
        </w:rPr>
      </w:pPr>
      <w:r w:rsidRPr="00263E92">
        <w:rPr>
          <w:rFonts w:ascii="Times New Roman" w:hAnsi="Times New Roman" w:cs="Times New Roman"/>
          <w:i/>
          <w:sz w:val="24"/>
          <w:szCs w:val="24"/>
          <w:lang w:eastAsia="bg-BG"/>
        </w:rPr>
        <w:t>НАЧАЛНИК ОТДЕЛ „СЧЕТОВОДСТВО“,</w:t>
      </w:r>
    </w:p>
    <w:p w:rsidR="00263E92" w:rsidRPr="00263E92" w:rsidRDefault="00263E92" w:rsidP="00263E92">
      <w:pPr>
        <w:spacing w:after="12"/>
        <w:rPr>
          <w:rFonts w:ascii="Times New Roman" w:hAnsi="Times New Roman" w:cs="Times New Roman"/>
          <w:i/>
          <w:sz w:val="24"/>
          <w:szCs w:val="24"/>
          <w:lang w:eastAsia="bg-BG"/>
        </w:rPr>
      </w:pPr>
      <w:r w:rsidRPr="00263E92">
        <w:rPr>
          <w:rFonts w:ascii="Times New Roman" w:hAnsi="Times New Roman" w:cs="Times New Roman"/>
          <w:i/>
          <w:sz w:val="24"/>
          <w:szCs w:val="24"/>
          <w:lang w:eastAsia="bg-BG"/>
        </w:rPr>
        <w:t>ДИРЕКЦИЯ „ФИНАНСОВО УПРАВЛЕНИЕ“</w:t>
      </w:r>
    </w:p>
    <w:p w:rsidR="00263E92" w:rsidRPr="0011786A" w:rsidRDefault="00263E92" w:rsidP="0011786A">
      <w:pPr>
        <w:jc w:val="both"/>
        <w:rPr>
          <w:rFonts w:ascii="Times New Roman" w:hAnsi="Times New Roman" w:cs="Times New Roman"/>
          <w:b/>
          <w:sz w:val="24"/>
          <w:szCs w:val="24"/>
        </w:rPr>
      </w:pPr>
    </w:p>
    <w:p w:rsidR="00A83FDE" w:rsidRPr="003340EE" w:rsidRDefault="00A83FDE" w:rsidP="00A83FDE">
      <w:pPr>
        <w:rPr>
          <w:rFonts w:ascii="Times New Roman" w:hAnsi="Times New Roman" w:cs="Times New Roman"/>
          <w:color w:val="C0504D" w:themeColor="accent2"/>
          <w:sz w:val="24"/>
          <w:szCs w:val="24"/>
        </w:rPr>
      </w:pPr>
    </w:p>
    <w:p w:rsidR="00FF4A5E" w:rsidRPr="0011786A" w:rsidRDefault="00FF4A5E" w:rsidP="0011786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C0504D" w:themeColor="accent2"/>
          <w:sz w:val="24"/>
          <w:szCs w:val="24"/>
        </w:rPr>
      </w:pPr>
    </w:p>
    <w:p w:rsidR="00FF4A5E" w:rsidRPr="00FF4A5E" w:rsidRDefault="00FF4A5E" w:rsidP="00FF4A5E">
      <w:pPr>
        <w:tabs>
          <w:tab w:val="left" w:pos="1134"/>
        </w:tabs>
        <w:overflowPunct w:val="0"/>
        <w:autoSpaceDE w:val="0"/>
        <w:autoSpaceDN w:val="0"/>
        <w:adjustRightInd w:val="0"/>
        <w:spacing w:after="0" w:line="240" w:lineRule="auto"/>
        <w:ind w:left="567" w:firstLine="360"/>
        <w:jc w:val="both"/>
        <w:textAlignment w:val="baseline"/>
        <w:rPr>
          <w:rFonts w:ascii="Times New Roman" w:eastAsia="Times New Roman" w:hAnsi="Times New Roman" w:cs="Times New Roman"/>
          <w:sz w:val="24"/>
          <w:szCs w:val="24"/>
        </w:rPr>
      </w:pPr>
    </w:p>
    <w:p w:rsidR="00943A56" w:rsidRPr="00AB63C4" w:rsidRDefault="00943A56" w:rsidP="003340EE">
      <w:pPr>
        <w:overflowPunct w:val="0"/>
        <w:autoSpaceDE w:val="0"/>
        <w:autoSpaceDN w:val="0"/>
        <w:adjustRightInd w:val="0"/>
        <w:spacing w:after="0" w:line="240" w:lineRule="auto"/>
        <w:jc w:val="both"/>
        <w:textAlignment w:val="baseline"/>
        <w:rPr>
          <w:color w:val="C0504D" w:themeColor="accent2"/>
        </w:rPr>
      </w:pPr>
    </w:p>
    <w:sectPr w:rsidR="00943A56" w:rsidRPr="00AB63C4" w:rsidSect="00263E92">
      <w:headerReference w:type="default" r:id="rId9"/>
      <w:footerReference w:type="default" r:id="rId10"/>
      <w:footnotePr>
        <w:numRestart w:val="eachPage"/>
      </w:footnotePr>
      <w:pgSz w:w="11906" w:h="16838"/>
      <w:pgMar w:top="1134" w:right="737"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74C" w:rsidRDefault="003B274C" w:rsidP="00BC02D0">
      <w:pPr>
        <w:spacing w:after="0" w:line="240" w:lineRule="auto"/>
      </w:pPr>
      <w:r>
        <w:separator/>
      </w:r>
    </w:p>
  </w:endnote>
  <w:endnote w:type="continuationSeparator" w:id="0">
    <w:p w:rsidR="003B274C" w:rsidRDefault="003B274C" w:rsidP="00BC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Cy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720605"/>
      <w:docPartObj>
        <w:docPartGallery w:val="Page Numbers (Bottom of Page)"/>
        <w:docPartUnique/>
      </w:docPartObj>
    </w:sdtPr>
    <w:sdtEndPr>
      <w:rPr>
        <w:noProof/>
      </w:rPr>
    </w:sdtEndPr>
    <w:sdtContent>
      <w:p w:rsidR="00ED4D70" w:rsidRDefault="00ED4D70">
        <w:pPr>
          <w:pStyle w:val="Footer"/>
          <w:jc w:val="center"/>
        </w:pPr>
        <w:r>
          <w:fldChar w:fldCharType="begin"/>
        </w:r>
        <w:r>
          <w:instrText xml:space="preserve"> PAGE   \* MERGEFORMAT </w:instrText>
        </w:r>
        <w:r>
          <w:fldChar w:fldCharType="separate"/>
        </w:r>
        <w:r w:rsidR="00717FCC">
          <w:rPr>
            <w:noProof/>
          </w:rPr>
          <w:t>1</w:t>
        </w:r>
        <w:r>
          <w:rPr>
            <w:noProof/>
          </w:rPr>
          <w:fldChar w:fldCharType="end"/>
        </w:r>
      </w:p>
    </w:sdtContent>
  </w:sdt>
  <w:p w:rsidR="00ED4D70" w:rsidRDefault="00ED4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74C" w:rsidRDefault="003B274C" w:rsidP="00BC02D0">
      <w:pPr>
        <w:spacing w:after="0" w:line="240" w:lineRule="auto"/>
      </w:pPr>
      <w:r>
        <w:separator/>
      </w:r>
    </w:p>
  </w:footnote>
  <w:footnote w:type="continuationSeparator" w:id="0">
    <w:p w:rsidR="003B274C" w:rsidRDefault="003B274C" w:rsidP="00BC0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70" w:rsidRDefault="00ED4D70" w:rsidP="00993389">
    <w:pPr>
      <w:pStyle w:val="Header"/>
      <w:jc w:val="right"/>
    </w:pPr>
    <w:r>
      <w:t>Приложение № 9</w:t>
    </w:r>
  </w:p>
  <w:p w:rsidR="00ED4D70" w:rsidRDefault="00ED4D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C5E959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bullet"/>
      <w:pStyle w:val="CharCharCharCharCharCharCharCharCharCharCharCharCharCharCharCharCharCharCharCharCharCharCharCharCharCharCharCharCharCharCharCharChar1"/>
      <w:lvlText w:val=""/>
      <w:lvlJc w:val="left"/>
      <w:pPr>
        <w:tabs>
          <w:tab w:val="num" w:pos="360"/>
        </w:tabs>
        <w:ind w:left="360"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ascii="Times New Roman" w:eastAsia="Times New Roman" w:hAnsi="Times New Roman"/>
        <w:b w:val="0"/>
        <w:bCs w:val="0"/>
        <w:i w:val="0"/>
        <w:iCs w:val="0"/>
        <w:strike w:val="0"/>
        <w:dstrike w:val="0"/>
        <w:color w:val="000000"/>
        <w:sz w:val="24"/>
        <w:szCs w:val="24"/>
        <w:u w:val="none"/>
      </w:rPr>
    </w:lvl>
  </w:abstractNum>
  <w:abstractNum w:abstractNumId="4">
    <w:nsid w:val="00000005"/>
    <w:multiLevelType w:val="singleLevel"/>
    <w:tmpl w:val="00000005"/>
    <w:name w:val="WW8Num14"/>
    <w:lvl w:ilvl="0">
      <w:start w:val="1"/>
      <w:numFmt w:val="decimal"/>
      <w:lvlText w:val="%1."/>
      <w:lvlJc w:val="left"/>
      <w:pPr>
        <w:tabs>
          <w:tab w:val="num" w:pos="0"/>
        </w:tabs>
        <w:ind w:left="720" w:hanging="360"/>
      </w:pPr>
    </w:lvl>
  </w:abstractNum>
  <w:abstractNum w:abstractNumId="5">
    <w:nsid w:val="077B2FAE"/>
    <w:multiLevelType w:val="hybridMultilevel"/>
    <w:tmpl w:val="3AB47BA2"/>
    <w:lvl w:ilvl="0" w:tplc="32903D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0D8E2230"/>
    <w:multiLevelType w:val="hybridMultilevel"/>
    <w:tmpl w:val="8300FF3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nsid w:val="104A12C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07E7387"/>
    <w:multiLevelType w:val="hybridMultilevel"/>
    <w:tmpl w:val="6E1CAF22"/>
    <w:lvl w:ilvl="0" w:tplc="5AB2C18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6BA01A7"/>
    <w:multiLevelType w:val="hybridMultilevel"/>
    <w:tmpl w:val="41EA3FE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0F">
      <w:start w:val="1"/>
      <w:numFmt w:val="decimal"/>
      <w:lvlText w:val="%3."/>
      <w:lvlJc w:val="lef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6FA39B9"/>
    <w:multiLevelType w:val="hybridMultilevel"/>
    <w:tmpl w:val="4BA2D9CC"/>
    <w:lvl w:ilvl="0" w:tplc="04020001">
      <w:start w:val="1"/>
      <w:numFmt w:val="bullet"/>
      <w:lvlText w:val=""/>
      <w:lvlJc w:val="left"/>
      <w:pPr>
        <w:ind w:left="1350" w:hanging="360"/>
      </w:pPr>
      <w:rPr>
        <w:rFonts w:ascii="Symbol" w:hAnsi="Symbol"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1">
    <w:nsid w:val="1A6B222A"/>
    <w:multiLevelType w:val="hybridMultilevel"/>
    <w:tmpl w:val="1C5EC0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1CF50F36"/>
    <w:multiLevelType w:val="hybridMultilevel"/>
    <w:tmpl w:val="9B187EC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DEA479F"/>
    <w:multiLevelType w:val="multilevel"/>
    <w:tmpl w:val="101C499A"/>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nsid w:val="212C3CEA"/>
    <w:multiLevelType w:val="hybridMultilevel"/>
    <w:tmpl w:val="1C5EC0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44D63F0"/>
    <w:multiLevelType w:val="hybridMultilevel"/>
    <w:tmpl w:val="FED4C7A6"/>
    <w:lvl w:ilvl="0" w:tplc="CF9C1FB2">
      <w:start w:val="5"/>
      <w:numFmt w:val="decimal"/>
      <w:lvlText w:val="%1."/>
      <w:lvlJc w:val="left"/>
      <w:pPr>
        <w:ind w:left="720" w:hanging="360"/>
      </w:pPr>
      <w:rPr>
        <w:rFonts w:hint="default"/>
        <w:b w:val="0"/>
        <w:color w:val="auto"/>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6D14A92"/>
    <w:multiLevelType w:val="hybridMultilevel"/>
    <w:tmpl w:val="FED4C7A6"/>
    <w:lvl w:ilvl="0" w:tplc="CF9C1FB2">
      <w:start w:val="5"/>
      <w:numFmt w:val="decimal"/>
      <w:lvlText w:val="%1."/>
      <w:lvlJc w:val="left"/>
      <w:pPr>
        <w:ind w:left="720" w:hanging="360"/>
      </w:pPr>
      <w:rPr>
        <w:rFonts w:hint="default"/>
        <w:b w:val="0"/>
        <w:color w:val="auto"/>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FF1707D"/>
    <w:multiLevelType w:val="hybridMultilevel"/>
    <w:tmpl w:val="3C04D462"/>
    <w:lvl w:ilvl="0" w:tplc="32903DFA">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nsid w:val="31E9765F"/>
    <w:multiLevelType w:val="multilevel"/>
    <w:tmpl w:val="F354A672"/>
    <w:lvl w:ilvl="0">
      <w:start w:val="1"/>
      <w:numFmt w:val="decimal"/>
      <w:lvlText w:val="%1."/>
      <w:lvlJc w:val="left"/>
      <w:pPr>
        <w:tabs>
          <w:tab w:val="num" w:pos="660"/>
        </w:tabs>
        <w:ind w:left="660" w:hanging="360"/>
      </w:pPr>
      <w:rPr>
        <w:rFonts w:hint="default"/>
      </w:rPr>
    </w:lvl>
    <w:lvl w:ilvl="1">
      <w:start w:val="4"/>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382C29D8"/>
    <w:multiLevelType w:val="hybridMultilevel"/>
    <w:tmpl w:val="A6DE3676"/>
    <w:lvl w:ilvl="0" w:tplc="32903D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38CD5542"/>
    <w:multiLevelType w:val="multilevel"/>
    <w:tmpl w:val="D4EAC9B4"/>
    <w:lvl w:ilvl="0">
      <w:start w:val="1"/>
      <w:numFmt w:val="decimal"/>
      <w:lvlText w:val="%1."/>
      <w:lvlJc w:val="left"/>
      <w:pPr>
        <w:ind w:left="2544" w:hanging="141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466" w:hanging="720"/>
      </w:pPr>
      <w:rPr>
        <w:rFonts w:hint="default"/>
      </w:rPr>
    </w:lvl>
    <w:lvl w:ilvl="3">
      <w:start w:val="1"/>
      <w:numFmt w:val="decimal"/>
      <w:isLgl/>
      <w:lvlText w:val="%1.%2.%3.%4."/>
      <w:lvlJc w:val="left"/>
      <w:pPr>
        <w:ind w:left="2772" w:hanging="720"/>
      </w:pPr>
      <w:rPr>
        <w:rFonts w:hint="default"/>
      </w:rPr>
    </w:lvl>
    <w:lvl w:ilvl="4">
      <w:start w:val="1"/>
      <w:numFmt w:val="decimal"/>
      <w:isLgl/>
      <w:lvlText w:val="%1.%2.%3.%4.%5."/>
      <w:lvlJc w:val="left"/>
      <w:pPr>
        <w:ind w:left="3438" w:hanging="1080"/>
      </w:pPr>
      <w:rPr>
        <w:rFonts w:hint="default"/>
      </w:rPr>
    </w:lvl>
    <w:lvl w:ilvl="5">
      <w:start w:val="1"/>
      <w:numFmt w:val="decimal"/>
      <w:isLgl/>
      <w:lvlText w:val="%1.%2.%3.%4.%5.%6."/>
      <w:lvlJc w:val="left"/>
      <w:pPr>
        <w:ind w:left="3744"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716" w:hanging="1440"/>
      </w:pPr>
      <w:rPr>
        <w:rFonts w:hint="default"/>
      </w:rPr>
    </w:lvl>
    <w:lvl w:ilvl="8">
      <w:start w:val="1"/>
      <w:numFmt w:val="decimal"/>
      <w:isLgl/>
      <w:lvlText w:val="%1.%2.%3.%4.%5.%6.%7.%8.%9."/>
      <w:lvlJc w:val="left"/>
      <w:pPr>
        <w:ind w:left="5382" w:hanging="1800"/>
      </w:pPr>
      <w:rPr>
        <w:rFonts w:hint="default"/>
      </w:rPr>
    </w:lvl>
  </w:abstractNum>
  <w:abstractNum w:abstractNumId="21">
    <w:nsid w:val="3E1F70C6"/>
    <w:multiLevelType w:val="multilevel"/>
    <w:tmpl w:val="467A3394"/>
    <w:lvl w:ilvl="0">
      <w:start w:val="10"/>
      <w:numFmt w:val="decimal"/>
      <w:lvlText w:val="%1."/>
      <w:lvlJc w:val="left"/>
      <w:pPr>
        <w:ind w:left="480" w:hanging="480"/>
      </w:pPr>
      <w:rPr>
        <w:rFonts w:hint="default"/>
      </w:rPr>
    </w:lvl>
    <w:lvl w:ilvl="1">
      <w:start w:val="2"/>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2">
    <w:nsid w:val="40D859EC"/>
    <w:multiLevelType w:val="hybridMultilevel"/>
    <w:tmpl w:val="6756D85C"/>
    <w:lvl w:ilvl="0" w:tplc="6308B800">
      <w:start w:val="1"/>
      <w:numFmt w:val="decimal"/>
      <w:lvlText w:val="%1."/>
      <w:lvlJc w:val="left"/>
      <w:pPr>
        <w:ind w:left="720" w:hanging="360"/>
      </w:pPr>
      <w:rPr>
        <w:rFonts w:eastAsia="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37A6394"/>
    <w:multiLevelType w:val="multilevel"/>
    <w:tmpl w:val="101C499A"/>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4">
    <w:nsid w:val="4411709F"/>
    <w:multiLevelType w:val="hybridMultilevel"/>
    <w:tmpl w:val="AEAC6F40"/>
    <w:lvl w:ilvl="0" w:tplc="E8D2806A">
      <w:start w:val="1"/>
      <w:numFmt w:val="decimal"/>
      <w:lvlText w:val="%1."/>
      <w:lvlJc w:val="left"/>
      <w:pPr>
        <w:ind w:left="927" w:hanging="360"/>
      </w:pPr>
      <w:rPr>
        <w:rFonts w:hint="default"/>
        <w:b/>
        <w:i w:val="0"/>
        <w:color w:val="auto"/>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5">
    <w:nsid w:val="44EF35FD"/>
    <w:multiLevelType w:val="multilevel"/>
    <w:tmpl w:val="DF626F04"/>
    <w:lvl w:ilvl="0">
      <w:start w:val="12"/>
      <w:numFmt w:val="decimal"/>
      <w:lvlText w:val="%1."/>
      <w:lvlJc w:val="left"/>
      <w:pPr>
        <w:ind w:left="480" w:hanging="480"/>
      </w:pPr>
      <w:rPr>
        <w:rFonts w:hint="default"/>
      </w:rPr>
    </w:lvl>
    <w:lvl w:ilvl="1">
      <w:start w:val="1"/>
      <w:numFmt w:val="decimal"/>
      <w:lvlText w:val="%1.%2."/>
      <w:lvlJc w:val="left"/>
      <w:pPr>
        <w:ind w:left="2323" w:hanging="48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6">
    <w:nsid w:val="4846605B"/>
    <w:multiLevelType w:val="multilevel"/>
    <w:tmpl w:val="89700738"/>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7">
    <w:nsid w:val="4D7557AB"/>
    <w:multiLevelType w:val="hybridMultilevel"/>
    <w:tmpl w:val="69C2C8A8"/>
    <w:lvl w:ilvl="0" w:tplc="5D9A35E2">
      <w:start w:val="2"/>
      <w:numFmt w:val="decimal"/>
      <w:lvlText w:val="%1."/>
      <w:lvlJc w:val="left"/>
      <w:pPr>
        <w:ind w:left="1020" w:hanging="360"/>
      </w:pPr>
      <w:rPr>
        <w:rFonts w:hint="default"/>
      </w:rPr>
    </w:lvl>
    <w:lvl w:ilvl="1" w:tplc="04020019">
      <w:start w:val="1"/>
      <w:numFmt w:val="lowerLetter"/>
      <w:lvlText w:val="%2."/>
      <w:lvlJc w:val="left"/>
      <w:pPr>
        <w:ind w:left="1740" w:hanging="360"/>
      </w:p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tentative="1">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28">
    <w:nsid w:val="6187347D"/>
    <w:multiLevelType w:val="hybridMultilevel"/>
    <w:tmpl w:val="5FB29B3C"/>
    <w:lvl w:ilvl="0" w:tplc="4B24002E">
      <w:start w:val="1"/>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nsid w:val="651521C8"/>
    <w:multiLevelType w:val="hybridMultilevel"/>
    <w:tmpl w:val="731A4B90"/>
    <w:lvl w:ilvl="0" w:tplc="A15CBA6C">
      <w:start w:val="1"/>
      <w:numFmt w:val="decimal"/>
      <w:lvlText w:val="%1."/>
      <w:lvlJc w:val="left"/>
      <w:pPr>
        <w:tabs>
          <w:tab w:val="num" w:pos="454"/>
        </w:tabs>
        <w:ind w:left="454" w:hanging="45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68002284"/>
    <w:multiLevelType w:val="hybridMultilevel"/>
    <w:tmpl w:val="56045CCA"/>
    <w:lvl w:ilvl="0" w:tplc="EC925B6A">
      <w:start w:val="5"/>
      <w:numFmt w:val="bullet"/>
      <w:lvlText w:val="-"/>
      <w:lvlJc w:val="left"/>
      <w:pPr>
        <w:ind w:left="786" w:hanging="360"/>
      </w:pPr>
      <w:rPr>
        <w:rFonts w:ascii="Times New Roman" w:eastAsia="Times New Roman" w:hAnsi="Times New Roman" w:hint="default"/>
      </w:rPr>
    </w:lvl>
    <w:lvl w:ilvl="1" w:tplc="04020003" w:tentative="1">
      <w:start w:val="1"/>
      <w:numFmt w:val="bullet"/>
      <w:lvlText w:val="o"/>
      <w:lvlJc w:val="left"/>
      <w:pPr>
        <w:ind w:left="1506" w:hanging="360"/>
      </w:pPr>
      <w:rPr>
        <w:rFonts w:ascii="Courier New" w:hAnsi="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31">
    <w:nsid w:val="6B846F8F"/>
    <w:multiLevelType w:val="multilevel"/>
    <w:tmpl w:val="472A9F9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nsid w:val="6E2F508A"/>
    <w:multiLevelType w:val="hybridMultilevel"/>
    <w:tmpl w:val="2BDE5ABE"/>
    <w:lvl w:ilvl="0" w:tplc="0108DB3C">
      <w:start w:val="2"/>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nsid w:val="6FE505AB"/>
    <w:multiLevelType w:val="singleLevel"/>
    <w:tmpl w:val="4C6422AA"/>
    <w:lvl w:ilvl="0">
      <w:start w:val="1"/>
      <w:numFmt w:val="decimal"/>
      <w:lvlText w:val="%1."/>
      <w:lvlJc w:val="left"/>
      <w:pPr>
        <w:tabs>
          <w:tab w:val="num" w:pos="1080"/>
        </w:tabs>
        <w:ind w:left="1080" w:hanging="360"/>
      </w:pPr>
      <w:rPr>
        <w:rFonts w:cs="Times New Roman" w:hint="default"/>
      </w:rPr>
    </w:lvl>
  </w:abstractNum>
  <w:abstractNum w:abstractNumId="34">
    <w:nsid w:val="75516A18"/>
    <w:multiLevelType w:val="hybridMultilevel"/>
    <w:tmpl w:val="C14C12CC"/>
    <w:lvl w:ilvl="0" w:tplc="32903D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9230BC4"/>
    <w:multiLevelType w:val="hybridMultilevel"/>
    <w:tmpl w:val="26EEF4DA"/>
    <w:lvl w:ilvl="0" w:tplc="04020001">
      <w:start w:val="1"/>
      <w:numFmt w:val="bullet"/>
      <w:lvlText w:val=""/>
      <w:lvlJc w:val="left"/>
      <w:pPr>
        <w:ind w:left="1860" w:hanging="360"/>
      </w:pPr>
      <w:rPr>
        <w:rFonts w:ascii="Symbol" w:hAnsi="Symbol" w:hint="default"/>
      </w:rPr>
    </w:lvl>
    <w:lvl w:ilvl="1" w:tplc="04020003" w:tentative="1">
      <w:start w:val="1"/>
      <w:numFmt w:val="bullet"/>
      <w:lvlText w:val="o"/>
      <w:lvlJc w:val="left"/>
      <w:pPr>
        <w:ind w:left="2580" w:hanging="360"/>
      </w:pPr>
      <w:rPr>
        <w:rFonts w:ascii="Courier New" w:hAnsi="Courier New" w:cs="Courier New" w:hint="default"/>
      </w:rPr>
    </w:lvl>
    <w:lvl w:ilvl="2" w:tplc="04020005" w:tentative="1">
      <w:start w:val="1"/>
      <w:numFmt w:val="bullet"/>
      <w:lvlText w:val=""/>
      <w:lvlJc w:val="left"/>
      <w:pPr>
        <w:ind w:left="3300" w:hanging="360"/>
      </w:pPr>
      <w:rPr>
        <w:rFonts w:ascii="Wingdings" w:hAnsi="Wingdings" w:hint="default"/>
      </w:rPr>
    </w:lvl>
    <w:lvl w:ilvl="3" w:tplc="04020001" w:tentative="1">
      <w:start w:val="1"/>
      <w:numFmt w:val="bullet"/>
      <w:lvlText w:val=""/>
      <w:lvlJc w:val="left"/>
      <w:pPr>
        <w:ind w:left="4020" w:hanging="360"/>
      </w:pPr>
      <w:rPr>
        <w:rFonts w:ascii="Symbol" w:hAnsi="Symbol" w:hint="default"/>
      </w:rPr>
    </w:lvl>
    <w:lvl w:ilvl="4" w:tplc="04020003" w:tentative="1">
      <w:start w:val="1"/>
      <w:numFmt w:val="bullet"/>
      <w:lvlText w:val="o"/>
      <w:lvlJc w:val="left"/>
      <w:pPr>
        <w:ind w:left="4740" w:hanging="360"/>
      </w:pPr>
      <w:rPr>
        <w:rFonts w:ascii="Courier New" w:hAnsi="Courier New" w:cs="Courier New" w:hint="default"/>
      </w:rPr>
    </w:lvl>
    <w:lvl w:ilvl="5" w:tplc="04020005" w:tentative="1">
      <w:start w:val="1"/>
      <w:numFmt w:val="bullet"/>
      <w:lvlText w:val=""/>
      <w:lvlJc w:val="left"/>
      <w:pPr>
        <w:ind w:left="5460" w:hanging="360"/>
      </w:pPr>
      <w:rPr>
        <w:rFonts w:ascii="Wingdings" w:hAnsi="Wingdings" w:hint="default"/>
      </w:rPr>
    </w:lvl>
    <w:lvl w:ilvl="6" w:tplc="04020001" w:tentative="1">
      <w:start w:val="1"/>
      <w:numFmt w:val="bullet"/>
      <w:lvlText w:val=""/>
      <w:lvlJc w:val="left"/>
      <w:pPr>
        <w:ind w:left="6180" w:hanging="360"/>
      </w:pPr>
      <w:rPr>
        <w:rFonts w:ascii="Symbol" w:hAnsi="Symbol" w:hint="default"/>
      </w:rPr>
    </w:lvl>
    <w:lvl w:ilvl="7" w:tplc="04020003" w:tentative="1">
      <w:start w:val="1"/>
      <w:numFmt w:val="bullet"/>
      <w:lvlText w:val="o"/>
      <w:lvlJc w:val="left"/>
      <w:pPr>
        <w:ind w:left="6900" w:hanging="360"/>
      </w:pPr>
      <w:rPr>
        <w:rFonts w:ascii="Courier New" w:hAnsi="Courier New" w:cs="Courier New" w:hint="default"/>
      </w:rPr>
    </w:lvl>
    <w:lvl w:ilvl="8" w:tplc="04020005" w:tentative="1">
      <w:start w:val="1"/>
      <w:numFmt w:val="bullet"/>
      <w:lvlText w:val=""/>
      <w:lvlJc w:val="left"/>
      <w:pPr>
        <w:ind w:left="7620" w:hanging="360"/>
      </w:pPr>
      <w:rPr>
        <w:rFonts w:ascii="Wingdings" w:hAnsi="Wingdings" w:hint="default"/>
      </w:rPr>
    </w:lvl>
  </w:abstractNum>
  <w:abstractNum w:abstractNumId="36">
    <w:nsid w:val="79365CBB"/>
    <w:multiLevelType w:val="hybridMultilevel"/>
    <w:tmpl w:val="2A7087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7B0413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nsid w:val="7B9E2964"/>
    <w:multiLevelType w:val="hybridMultilevel"/>
    <w:tmpl w:val="C5B8AB1A"/>
    <w:lvl w:ilvl="0" w:tplc="197C2DFE">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9">
    <w:nsid w:val="7C910973"/>
    <w:multiLevelType w:val="hybridMultilevel"/>
    <w:tmpl w:val="85C0835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0">
    <w:nsid w:val="7CFD5C40"/>
    <w:multiLevelType w:val="hybridMultilevel"/>
    <w:tmpl w:val="81365CB8"/>
    <w:lvl w:ilvl="0" w:tplc="83060BD0">
      <w:start w:val="1"/>
      <w:numFmt w:val="decimal"/>
      <w:lvlText w:val="%1."/>
      <w:lvlJc w:val="left"/>
      <w:pPr>
        <w:ind w:left="1377" w:hanging="810"/>
      </w:pPr>
      <w:rPr>
        <w:rFonts w:eastAsia="Times New Roman"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4"/>
  </w:num>
  <w:num w:numId="5">
    <w:abstractNumId w:val="7"/>
  </w:num>
  <w:num w:numId="6">
    <w:abstractNumId w:val="32"/>
  </w:num>
  <w:num w:numId="7">
    <w:abstractNumId w:val="9"/>
  </w:num>
  <w:num w:numId="8">
    <w:abstractNumId w:val="21"/>
  </w:num>
  <w:num w:numId="9">
    <w:abstractNumId w:val="25"/>
  </w:num>
  <w:num w:numId="10">
    <w:abstractNumId w:val="20"/>
  </w:num>
  <w:num w:numId="11">
    <w:abstractNumId w:val="23"/>
  </w:num>
  <w:num w:numId="12">
    <w:abstractNumId w:val="15"/>
  </w:num>
  <w:num w:numId="13">
    <w:abstractNumId w:val="0"/>
  </w:num>
  <w:num w:numId="14">
    <w:abstractNumId w:val="36"/>
  </w:num>
  <w:num w:numId="15">
    <w:abstractNumId w:val="16"/>
  </w:num>
  <w:num w:numId="16">
    <w:abstractNumId w:val="28"/>
  </w:num>
  <w:num w:numId="17">
    <w:abstractNumId w:val="29"/>
  </w:num>
  <w:num w:numId="18">
    <w:abstractNumId w:val="17"/>
  </w:num>
  <w:num w:numId="19">
    <w:abstractNumId w:val="19"/>
  </w:num>
  <w:num w:numId="20">
    <w:abstractNumId w:val="5"/>
  </w:num>
  <w:num w:numId="21">
    <w:abstractNumId w:val="34"/>
  </w:num>
  <w:num w:numId="22">
    <w:abstractNumId w:val="4"/>
    <w:lvlOverride w:ilvl="0">
      <w:startOverride w:val="1"/>
    </w:lvlOverride>
  </w:num>
  <w:num w:numId="23">
    <w:abstractNumId w:val="13"/>
  </w:num>
  <w:num w:numId="24">
    <w:abstractNumId w:val="26"/>
  </w:num>
  <w:num w:numId="25">
    <w:abstractNumId w:val="31"/>
  </w:num>
  <w:num w:numId="26">
    <w:abstractNumId w:val="18"/>
  </w:num>
  <w:num w:numId="27">
    <w:abstractNumId w:val="27"/>
  </w:num>
  <w:num w:numId="28">
    <w:abstractNumId w:val="30"/>
  </w:num>
  <w:num w:numId="29">
    <w:abstractNumId w:val="33"/>
  </w:num>
  <w:num w:numId="30">
    <w:abstractNumId w:val="39"/>
  </w:num>
  <w:num w:numId="31">
    <w:abstractNumId w:val="38"/>
  </w:num>
  <w:num w:numId="32">
    <w:abstractNumId w:val="10"/>
  </w:num>
  <w:num w:numId="33">
    <w:abstractNumId w:val="6"/>
  </w:num>
  <w:num w:numId="34">
    <w:abstractNumId w:val="24"/>
  </w:num>
  <w:num w:numId="35">
    <w:abstractNumId w:val="22"/>
  </w:num>
  <w:num w:numId="36">
    <w:abstractNumId w:val="40"/>
  </w:num>
  <w:num w:numId="37">
    <w:abstractNumId w:val="35"/>
  </w:num>
  <w:num w:numId="38">
    <w:abstractNumId w:val="8"/>
  </w:num>
  <w:num w:numId="39">
    <w:abstractNumId w:val="11"/>
  </w:num>
  <w:num w:numId="40">
    <w:abstractNumId w:val="37"/>
  </w:num>
  <w:num w:numId="41">
    <w:abstractNumId w:val="1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7C"/>
    <w:rsid w:val="000127B2"/>
    <w:rsid w:val="00047AD7"/>
    <w:rsid w:val="00054F7B"/>
    <w:rsid w:val="000D7781"/>
    <w:rsid w:val="000E17BB"/>
    <w:rsid w:val="000F4109"/>
    <w:rsid w:val="000F4508"/>
    <w:rsid w:val="000F468C"/>
    <w:rsid w:val="000F5256"/>
    <w:rsid w:val="0011786A"/>
    <w:rsid w:val="001363B6"/>
    <w:rsid w:val="00157FCD"/>
    <w:rsid w:val="001B70FC"/>
    <w:rsid w:val="001C5CC7"/>
    <w:rsid w:val="00250337"/>
    <w:rsid w:val="0025041F"/>
    <w:rsid w:val="00263E92"/>
    <w:rsid w:val="00292387"/>
    <w:rsid w:val="002B4A9B"/>
    <w:rsid w:val="002D7AEA"/>
    <w:rsid w:val="003340EE"/>
    <w:rsid w:val="00354E95"/>
    <w:rsid w:val="00381F15"/>
    <w:rsid w:val="00382B81"/>
    <w:rsid w:val="0039372F"/>
    <w:rsid w:val="003B274C"/>
    <w:rsid w:val="00456A86"/>
    <w:rsid w:val="00456DD1"/>
    <w:rsid w:val="004E1197"/>
    <w:rsid w:val="004F030A"/>
    <w:rsid w:val="005607EE"/>
    <w:rsid w:val="005701C0"/>
    <w:rsid w:val="00582CA0"/>
    <w:rsid w:val="005B75B3"/>
    <w:rsid w:val="005C0D6F"/>
    <w:rsid w:val="00667B3A"/>
    <w:rsid w:val="006B339A"/>
    <w:rsid w:val="006D58CD"/>
    <w:rsid w:val="00702F73"/>
    <w:rsid w:val="007156D8"/>
    <w:rsid w:val="00717FCC"/>
    <w:rsid w:val="00734602"/>
    <w:rsid w:val="00766E04"/>
    <w:rsid w:val="007703E9"/>
    <w:rsid w:val="0079669F"/>
    <w:rsid w:val="008401DE"/>
    <w:rsid w:val="00846CA2"/>
    <w:rsid w:val="008C0345"/>
    <w:rsid w:val="00900B67"/>
    <w:rsid w:val="009301CA"/>
    <w:rsid w:val="00943A56"/>
    <w:rsid w:val="00960437"/>
    <w:rsid w:val="0098736C"/>
    <w:rsid w:val="00993389"/>
    <w:rsid w:val="009E1A7C"/>
    <w:rsid w:val="00A0498B"/>
    <w:rsid w:val="00A83FDE"/>
    <w:rsid w:val="00AB63C4"/>
    <w:rsid w:val="00AB6B36"/>
    <w:rsid w:val="00AE6288"/>
    <w:rsid w:val="00AF419C"/>
    <w:rsid w:val="00B0051F"/>
    <w:rsid w:val="00B2797C"/>
    <w:rsid w:val="00B30E7A"/>
    <w:rsid w:val="00B41AC2"/>
    <w:rsid w:val="00B74B38"/>
    <w:rsid w:val="00B93208"/>
    <w:rsid w:val="00BC02D0"/>
    <w:rsid w:val="00C002E9"/>
    <w:rsid w:val="00C413E1"/>
    <w:rsid w:val="00C67BC6"/>
    <w:rsid w:val="00CB0CBB"/>
    <w:rsid w:val="00CE606C"/>
    <w:rsid w:val="00CF053E"/>
    <w:rsid w:val="00D1633E"/>
    <w:rsid w:val="00D44C75"/>
    <w:rsid w:val="00D56304"/>
    <w:rsid w:val="00DB6093"/>
    <w:rsid w:val="00E44FFC"/>
    <w:rsid w:val="00EA3E7F"/>
    <w:rsid w:val="00ED25F9"/>
    <w:rsid w:val="00ED4D70"/>
    <w:rsid w:val="00F5622F"/>
    <w:rsid w:val="00F60575"/>
    <w:rsid w:val="00F66B99"/>
    <w:rsid w:val="00FB1A97"/>
    <w:rsid w:val="00FF4A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List"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1A7C"/>
    <w:pPr>
      <w:keepNext/>
      <w:numPr>
        <w:numId w:val="1"/>
      </w:numPr>
      <w:suppressAutoHyphens/>
      <w:spacing w:before="240" w:after="60" w:line="240" w:lineRule="auto"/>
      <w:outlineLvl w:val="0"/>
    </w:pPr>
    <w:rPr>
      <w:rFonts w:ascii="Cambria" w:eastAsia="Times New Roman" w:hAnsi="Cambria" w:cs="Cambria"/>
      <w:b/>
      <w:bCs/>
      <w:kern w:val="1"/>
      <w:sz w:val="32"/>
      <w:szCs w:val="32"/>
      <w:lang w:eastAsia="ar-SA"/>
    </w:rPr>
  </w:style>
  <w:style w:type="paragraph" w:styleId="Heading2">
    <w:name w:val="heading 2"/>
    <w:basedOn w:val="Normal"/>
    <w:next w:val="Normal"/>
    <w:link w:val="Heading2Char"/>
    <w:qFormat/>
    <w:rsid w:val="009E1A7C"/>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Heading3">
    <w:name w:val="heading 3"/>
    <w:basedOn w:val="Normal"/>
    <w:next w:val="Normal"/>
    <w:link w:val="Heading3Char"/>
    <w:qFormat/>
    <w:rsid w:val="009E1A7C"/>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Heading4">
    <w:name w:val="heading 4"/>
    <w:basedOn w:val="Normal"/>
    <w:next w:val="Normal"/>
    <w:link w:val="Heading4Char"/>
    <w:qFormat/>
    <w:rsid w:val="009E1A7C"/>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Heading5">
    <w:name w:val="heading 5"/>
    <w:basedOn w:val="Normal"/>
    <w:next w:val="Normal"/>
    <w:link w:val="Heading5Char"/>
    <w:qFormat/>
    <w:rsid w:val="009E1A7C"/>
    <w:pPr>
      <w:numPr>
        <w:ilvl w:val="4"/>
        <w:numId w:val="1"/>
      </w:numPr>
      <w:suppressAutoHyphens/>
      <w:spacing w:before="240" w:after="60" w:line="240" w:lineRule="auto"/>
      <w:outlineLvl w:val="4"/>
    </w:pPr>
    <w:rPr>
      <w:rFonts w:ascii="Calibri" w:eastAsia="Times New Roman" w:hAnsi="Calibri" w:cs="Calibri"/>
      <w:b/>
      <w:bCs/>
      <w:i/>
      <w:iCs/>
      <w:sz w:val="26"/>
      <w:szCs w:val="26"/>
      <w:lang w:eastAsia="ar-SA"/>
    </w:rPr>
  </w:style>
  <w:style w:type="paragraph" w:styleId="Heading6">
    <w:name w:val="heading 6"/>
    <w:basedOn w:val="Normal"/>
    <w:next w:val="Normal"/>
    <w:link w:val="Heading6Char"/>
    <w:qFormat/>
    <w:rsid w:val="009E1A7C"/>
    <w:pPr>
      <w:numPr>
        <w:ilvl w:val="5"/>
        <w:numId w:val="1"/>
      </w:numPr>
      <w:suppressAutoHyphens/>
      <w:spacing w:before="240" w:after="60" w:line="240" w:lineRule="auto"/>
      <w:outlineLvl w:val="5"/>
    </w:pPr>
    <w:rPr>
      <w:rFonts w:ascii="Calibri" w:eastAsia="SimSun" w:hAnsi="Calibri" w:cs="Calibri"/>
      <w:b/>
      <w:bCs/>
      <w:sz w:val="24"/>
      <w:szCs w:val="24"/>
      <w:lang w:eastAsia="ar-SA"/>
    </w:rPr>
  </w:style>
  <w:style w:type="paragraph" w:styleId="Heading7">
    <w:name w:val="heading 7"/>
    <w:basedOn w:val="Normal"/>
    <w:next w:val="Normal"/>
    <w:link w:val="Heading7Char"/>
    <w:qFormat/>
    <w:rsid w:val="009E1A7C"/>
    <w:pPr>
      <w:numPr>
        <w:ilvl w:val="6"/>
        <w:numId w:val="1"/>
      </w:numPr>
      <w:suppressAutoHyphens/>
      <w:spacing w:before="240" w:after="60" w:line="240" w:lineRule="auto"/>
      <w:outlineLvl w:val="6"/>
    </w:pPr>
    <w:rPr>
      <w:rFonts w:ascii="Calibri" w:eastAsia="Times New Roman" w:hAnsi="Calibri" w:cs="Calibri"/>
      <w:sz w:val="24"/>
      <w:szCs w:val="24"/>
      <w:lang w:eastAsia="ar-SA"/>
    </w:rPr>
  </w:style>
  <w:style w:type="paragraph" w:styleId="Heading8">
    <w:name w:val="heading 8"/>
    <w:basedOn w:val="Normal"/>
    <w:next w:val="Normal"/>
    <w:link w:val="Heading8Char"/>
    <w:qFormat/>
    <w:rsid w:val="009E1A7C"/>
    <w:pPr>
      <w:numPr>
        <w:ilvl w:val="7"/>
        <w:numId w:val="1"/>
      </w:numPr>
      <w:suppressAutoHyphens/>
      <w:spacing w:before="240" w:after="60" w:line="240" w:lineRule="auto"/>
      <w:outlineLvl w:val="7"/>
    </w:pPr>
    <w:rPr>
      <w:rFonts w:ascii="Calibri" w:eastAsia="Times New Roman" w:hAnsi="Calibri" w:cs="Calibri"/>
      <w:i/>
      <w:iCs/>
      <w:sz w:val="24"/>
      <w:szCs w:val="24"/>
      <w:lang w:eastAsia="ar-SA"/>
    </w:rPr>
  </w:style>
  <w:style w:type="paragraph" w:styleId="Heading9">
    <w:name w:val="heading 9"/>
    <w:basedOn w:val="Normal"/>
    <w:next w:val="Normal"/>
    <w:link w:val="Heading9Char"/>
    <w:qFormat/>
    <w:rsid w:val="009E1A7C"/>
    <w:pPr>
      <w:widowControl w:val="0"/>
      <w:numPr>
        <w:ilvl w:val="8"/>
        <w:numId w:val="1"/>
      </w:numPr>
      <w:suppressAutoHyphens/>
      <w:autoSpaceDE w:val="0"/>
      <w:spacing w:before="240" w:after="60" w:line="240" w:lineRule="auto"/>
      <w:outlineLvl w:val="8"/>
    </w:pPr>
    <w:rPr>
      <w:rFonts w:ascii="Cambria" w:eastAsia="Times New Roman" w:hAnsi="Cambria" w:cs="Cambria"/>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1A7C"/>
    <w:rPr>
      <w:rFonts w:ascii="Cambria" w:eastAsia="Times New Roman" w:hAnsi="Cambria" w:cs="Cambria"/>
      <w:b/>
      <w:bCs/>
      <w:kern w:val="1"/>
      <w:sz w:val="32"/>
      <w:szCs w:val="32"/>
      <w:lang w:eastAsia="ar-SA"/>
    </w:rPr>
  </w:style>
  <w:style w:type="character" w:customStyle="1" w:styleId="Heading2Char">
    <w:name w:val="Heading 2 Char"/>
    <w:basedOn w:val="DefaultParagraphFont"/>
    <w:link w:val="Heading2"/>
    <w:rsid w:val="009E1A7C"/>
    <w:rPr>
      <w:rFonts w:ascii="Cambria" w:eastAsia="Times New Roman" w:hAnsi="Cambria" w:cs="Cambria"/>
      <w:b/>
      <w:bCs/>
      <w:i/>
      <w:iCs/>
      <w:sz w:val="28"/>
      <w:szCs w:val="28"/>
      <w:lang w:eastAsia="ar-SA"/>
    </w:rPr>
  </w:style>
  <w:style w:type="character" w:customStyle="1" w:styleId="Heading3Char">
    <w:name w:val="Heading 3 Char"/>
    <w:basedOn w:val="DefaultParagraphFont"/>
    <w:link w:val="Heading3"/>
    <w:rsid w:val="009E1A7C"/>
    <w:rPr>
      <w:rFonts w:ascii="Cambria" w:eastAsia="Times New Roman" w:hAnsi="Cambria" w:cs="Cambria"/>
      <w:b/>
      <w:bCs/>
      <w:sz w:val="26"/>
      <w:szCs w:val="26"/>
      <w:lang w:eastAsia="ar-SA"/>
    </w:rPr>
  </w:style>
  <w:style w:type="character" w:customStyle="1" w:styleId="Heading4Char">
    <w:name w:val="Heading 4 Char"/>
    <w:basedOn w:val="DefaultParagraphFont"/>
    <w:link w:val="Heading4"/>
    <w:rsid w:val="009E1A7C"/>
    <w:rPr>
      <w:rFonts w:ascii="Calibri" w:eastAsia="Times New Roman" w:hAnsi="Calibri" w:cs="Calibri"/>
      <w:b/>
      <w:bCs/>
      <w:sz w:val="28"/>
      <w:szCs w:val="28"/>
      <w:lang w:eastAsia="ar-SA"/>
    </w:rPr>
  </w:style>
  <w:style w:type="character" w:customStyle="1" w:styleId="Heading5Char">
    <w:name w:val="Heading 5 Char"/>
    <w:basedOn w:val="DefaultParagraphFont"/>
    <w:link w:val="Heading5"/>
    <w:rsid w:val="009E1A7C"/>
    <w:rPr>
      <w:rFonts w:ascii="Calibri" w:eastAsia="Times New Roman" w:hAnsi="Calibri" w:cs="Calibri"/>
      <w:b/>
      <w:bCs/>
      <w:i/>
      <w:iCs/>
      <w:sz w:val="26"/>
      <w:szCs w:val="26"/>
      <w:lang w:eastAsia="ar-SA"/>
    </w:rPr>
  </w:style>
  <w:style w:type="character" w:customStyle="1" w:styleId="Heading6Char">
    <w:name w:val="Heading 6 Char"/>
    <w:basedOn w:val="DefaultParagraphFont"/>
    <w:link w:val="Heading6"/>
    <w:rsid w:val="009E1A7C"/>
    <w:rPr>
      <w:rFonts w:ascii="Calibri" w:eastAsia="SimSun" w:hAnsi="Calibri" w:cs="Calibri"/>
      <w:b/>
      <w:bCs/>
      <w:sz w:val="24"/>
      <w:szCs w:val="24"/>
      <w:lang w:eastAsia="ar-SA"/>
    </w:rPr>
  </w:style>
  <w:style w:type="character" w:customStyle="1" w:styleId="Heading7Char">
    <w:name w:val="Heading 7 Char"/>
    <w:basedOn w:val="DefaultParagraphFont"/>
    <w:link w:val="Heading7"/>
    <w:rsid w:val="009E1A7C"/>
    <w:rPr>
      <w:rFonts w:ascii="Calibri" w:eastAsia="Times New Roman" w:hAnsi="Calibri" w:cs="Calibri"/>
      <w:sz w:val="24"/>
      <w:szCs w:val="24"/>
      <w:lang w:eastAsia="ar-SA"/>
    </w:rPr>
  </w:style>
  <w:style w:type="character" w:customStyle="1" w:styleId="Heading8Char">
    <w:name w:val="Heading 8 Char"/>
    <w:basedOn w:val="DefaultParagraphFont"/>
    <w:link w:val="Heading8"/>
    <w:rsid w:val="009E1A7C"/>
    <w:rPr>
      <w:rFonts w:ascii="Calibri" w:eastAsia="Times New Roman" w:hAnsi="Calibri" w:cs="Calibri"/>
      <w:i/>
      <w:iCs/>
      <w:sz w:val="24"/>
      <w:szCs w:val="24"/>
      <w:lang w:eastAsia="ar-SA"/>
    </w:rPr>
  </w:style>
  <w:style w:type="character" w:customStyle="1" w:styleId="Heading9Char">
    <w:name w:val="Heading 9 Char"/>
    <w:basedOn w:val="DefaultParagraphFont"/>
    <w:link w:val="Heading9"/>
    <w:rsid w:val="009E1A7C"/>
    <w:rPr>
      <w:rFonts w:ascii="Cambria" w:eastAsia="Times New Roman" w:hAnsi="Cambria" w:cs="Cambria"/>
      <w:sz w:val="24"/>
      <w:szCs w:val="24"/>
      <w:lang w:eastAsia="ar-SA"/>
    </w:rPr>
  </w:style>
  <w:style w:type="numbering" w:customStyle="1" w:styleId="NoList1">
    <w:name w:val="No List1"/>
    <w:next w:val="NoList"/>
    <w:uiPriority w:val="99"/>
    <w:semiHidden/>
    <w:rsid w:val="009E1A7C"/>
  </w:style>
  <w:style w:type="character" w:customStyle="1" w:styleId="WW8Num1z0">
    <w:name w:val="WW8Num1z0"/>
    <w:rsid w:val="009E1A7C"/>
    <w:rPr>
      <w:rFonts w:ascii="Symbol" w:hAnsi="Symbol" w:cs="Symbol"/>
    </w:rPr>
  </w:style>
  <w:style w:type="character" w:customStyle="1" w:styleId="WW8Num2z0">
    <w:name w:val="WW8Num2z0"/>
    <w:rsid w:val="009E1A7C"/>
    <w:rPr>
      <w:rFonts w:ascii="Times New Roman" w:eastAsia="Times New Roman" w:hAnsi="Times New Roman"/>
      <w:b w:val="0"/>
      <w:bCs w:val="0"/>
      <w:i w:val="0"/>
      <w:iCs w:val="0"/>
      <w:strike w:val="0"/>
      <w:dstrike w:val="0"/>
      <w:color w:val="000000"/>
      <w:sz w:val="24"/>
      <w:szCs w:val="24"/>
      <w:u w:val="none"/>
    </w:rPr>
  </w:style>
  <w:style w:type="character" w:customStyle="1" w:styleId="WW8Num2z1">
    <w:name w:val="WW8Num2z1"/>
    <w:rsid w:val="009E1A7C"/>
    <w:rPr>
      <w:rFonts w:ascii="Times New Roman" w:eastAsia="Times New Roman" w:hAnsi="Times New Roman"/>
      <w:b w:val="0"/>
      <w:bCs w:val="0"/>
      <w:i w:val="0"/>
      <w:iCs w:val="0"/>
      <w:strike w:val="0"/>
      <w:dstrike w:val="0"/>
      <w:color w:val="000000"/>
      <w:sz w:val="20"/>
      <w:szCs w:val="20"/>
      <w:u w:val="none"/>
    </w:rPr>
  </w:style>
  <w:style w:type="character" w:customStyle="1" w:styleId="WW8Num3z0">
    <w:name w:val="WW8Num3z0"/>
    <w:rsid w:val="009E1A7C"/>
    <w:rPr>
      <w:rFonts w:ascii="Times New Roman" w:eastAsia="Times New Roman" w:hAnsi="Times New Roman"/>
      <w:b w:val="0"/>
      <w:bCs w:val="0"/>
      <w:i w:val="0"/>
      <w:iCs w:val="0"/>
      <w:strike w:val="0"/>
      <w:dstrike w:val="0"/>
      <w:color w:val="000000"/>
      <w:sz w:val="24"/>
      <w:szCs w:val="24"/>
      <w:u w:val="none"/>
    </w:rPr>
  </w:style>
  <w:style w:type="character" w:customStyle="1" w:styleId="WW8Num3z1">
    <w:name w:val="WW8Num3z1"/>
    <w:rsid w:val="009E1A7C"/>
    <w:rPr>
      <w:rFonts w:ascii="Times New Roman" w:eastAsia="Times New Roman" w:hAnsi="Times New Roman"/>
      <w:b w:val="0"/>
      <w:bCs w:val="0"/>
      <w:i w:val="0"/>
      <w:iCs w:val="0"/>
      <w:strike w:val="0"/>
      <w:dstrike w:val="0"/>
      <w:color w:val="000000"/>
      <w:sz w:val="20"/>
      <w:szCs w:val="20"/>
      <w:u w:val="none"/>
    </w:rPr>
  </w:style>
  <w:style w:type="character" w:customStyle="1" w:styleId="WW8Num4z0">
    <w:name w:val="WW8Num4z0"/>
    <w:rsid w:val="009E1A7C"/>
    <w:rPr>
      <w:rFonts w:ascii="Times New Roman" w:eastAsia="Times New Roman" w:hAnsi="Times New Roman"/>
      <w:b w:val="0"/>
      <w:bCs w:val="0"/>
      <w:i w:val="0"/>
      <w:iCs w:val="0"/>
      <w:strike w:val="0"/>
      <w:dstrike w:val="0"/>
      <w:color w:val="000000"/>
      <w:sz w:val="24"/>
      <w:szCs w:val="24"/>
      <w:u w:val="none"/>
    </w:rPr>
  </w:style>
  <w:style w:type="character" w:customStyle="1" w:styleId="WW8Num4z1">
    <w:name w:val="WW8Num4z1"/>
    <w:rsid w:val="009E1A7C"/>
    <w:rPr>
      <w:rFonts w:ascii="Times New Roman" w:eastAsia="Times New Roman" w:hAnsi="Times New Roman"/>
      <w:b w:val="0"/>
      <w:bCs w:val="0"/>
      <w:i w:val="0"/>
      <w:iCs w:val="0"/>
      <w:strike w:val="0"/>
      <w:dstrike w:val="0"/>
      <w:color w:val="000000"/>
      <w:sz w:val="20"/>
      <w:szCs w:val="20"/>
      <w:u w:val="none"/>
    </w:rPr>
  </w:style>
  <w:style w:type="character" w:customStyle="1" w:styleId="WW8Num5z0">
    <w:name w:val="WW8Num5z0"/>
    <w:rsid w:val="009E1A7C"/>
    <w:rPr>
      <w:b w:val="0"/>
    </w:rPr>
  </w:style>
  <w:style w:type="character" w:customStyle="1" w:styleId="WW8Num6z0">
    <w:name w:val="WW8Num6z0"/>
    <w:rsid w:val="009E1A7C"/>
    <w:rPr>
      <w:rFonts w:ascii="Symbol" w:hAnsi="Symbol" w:cs="Symbol"/>
    </w:rPr>
  </w:style>
  <w:style w:type="character" w:customStyle="1" w:styleId="WW8Num6z1">
    <w:name w:val="WW8Num6z1"/>
    <w:rsid w:val="009E1A7C"/>
    <w:rPr>
      <w:rFonts w:ascii="Courier New" w:hAnsi="Courier New" w:cs="Courier New"/>
    </w:rPr>
  </w:style>
  <w:style w:type="character" w:customStyle="1" w:styleId="WW8Num6z2">
    <w:name w:val="WW8Num6z2"/>
    <w:rsid w:val="009E1A7C"/>
    <w:rPr>
      <w:rFonts w:ascii="Wingdings" w:hAnsi="Wingdings" w:cs="Wingdings"/>
    </w:rPr>
  </w:style>
  <w:style w:type="character" w:customStyle="1" w:styleId="WW8Num7z0">
    <w:name w:val="WW8Num7z0"/>
    <w:rsid w:val="009E1A7C"/>
    <w:rPr>
      <w:rFonts w:ascii="Symbol" w:hAnsi="Symbol" w:cs="Symbol"/>
    </w:rPr>
  </w:style>
  <w:style w:type="character" w:customStyle="1" w:styleId="WW8Num7z1">
    <w:name w:val="WW8Num7z1"/>
    <w:rsid w:val="009E1A7C"/>
    <w:rPr>
      <w:rFonts w:ascii="Courier New" w:hAnsi="Courier New" w:cs="Courier New"/>
    </w:rPr>
  </w:style>
  <w:style w:type="character" w:customStyle="1" w:styleId="WW8Num7z2">
    <w:name w:val="WW8Num7z2"/>
    <w:rsid w:val="009E1A7C"/>
    <w:rPr>
      <w:rFonts w:ascii="Wingdings" w:hAnsi="Wingdings" w:cs="Wingdings"/>
    </w:rPr>
  </w:style>
  <w:style w:type="character" w:customStyle="1" w:styleId="WW8Num8z0">
    <w:name w:val="WW8Num8z0"/>
    <w:rsid w:val="009E1A7C"/>
    <w:rPr>
      <w:rFonts w:ascii="Symbol" w:hAnsi="Symbol" w:cs="Symbol"/>
    </w:rPr>
  </w:style>
  <w:style w:type="character" w:customStyle="1" w:styleId="WW8Num10z0">
    <w:name w:val="WW8Num10z0"/>
    <w:rsid w:val="009E1A7C"/>
    <w:rPr>
      <w:rFonts w:ascii="Symbol" w:hAnsi="Symbol" w:cs="Symbol"/>
    </w:rPr>
  </w:style>
  <w:style w:type="character" w:customStyle="1" w:styleId="WW8Num10z1">
    <w:name w:val="WW8Num10z1"/>
    <w:rsid w:val="009E1A7C"/>
    <w:rPr>
      <w:rFonts w:ascii="Courier New" w:hAnsi="Courier New" w:cs="Courier New"/>
    </w:rPr>
  </w:style>
  <w:style w:type="character" w:customStyle="1" w:styleId="WW8Num10z2">
    <w:name w:val="WW8Num10z2"/>
    <w:rsid w:val="009E1A7C"/>
    <w:rPr>
      <w:rFonts w:ascii="Wingdings" w:hAnsi="Wingdings" w:cs="Wingdings"/>
    </w:rPr>
  </w:style>
  <w:style w:type="character" w:customStyle="1" w:styleId="WW8Num11z0">
    <w:name w:val="WW8Num11z0"/>
    <w:rsid w:val="009E1A7C"/>
    <w:rPr>
      <w:rFonts w:ascii="Symbol" w:hAnsi="Symbol" w:cs="Symbol"/>
    </w:rPr>
  </w:style>
  <w:style w:type="character" w:customStyle="1" w:styleId="WW8Num11z1">
    <w:name w:val="WW8Num11z1"/>
    <w:rsid w:val="009E1A7C"/>
    <w:rPr>
      <w:rFonts w:ascii="Courier New" w:hAnsi="Courier New" w:cs="Courier New"/>
    </w:rPr>
  </w:style>
  <w:style w:type="character" w:customStyle="1" w:styleId="WW8Num11z2">
    <w:name w:val="WW8Num11z2"/>
    <w:rsid w:val="009E1A7C"/>
    <w:rPr>
      <w:rFonts w:ascii="Wingdings" w:hAnsi="Wingdings" w:cs="Wingdings"/>
    </w:rPr>
  </w:style>
  <w:style w:type="character" w:customStyle="1" w:styleId="WW8Num12z0">
    <w:name w:val="WW8Num12z0"/>
    <w:rsid w:val="009E1A7C"/>
    <w:rPr>
      <w:rFonts w:ascii="Symbol" w:hAnsi="Symbol" w:cs="Symbol"/>
    </w:rPr>
  </w:style>
  <w:style w:type="character" w:customStyle="1" w:styleId="WW8Num12z1">
    <w:name w:val="WW8Num12z1"/>
    <w:rsid w:val="009E1A7C"/>
    <w:rPr>
      <w:rFonts w:ascii="Courier New" w:hAnsi="Courier New" w:cs="Courier New"/>
    </w:rPr>
  </w:style>
  <w:style w:type="character" w:customStyle="1" w:styleId="WW8Num12z2">
    <w:name w:val="WW8Num12z2"/>
    <w:rsid w:val="009E1A7C"/>
    <w:rPr>
      <w:rFonts w:ascii="Wingdings" w:hAnsi="Wingdings" w:cs="Wingdings"/>
    </w:rPr>
  </w:style>
  <w:style w:type="character" w:customStyle="1" w:styleId="WW8Num13z0">
    <w:name w:val="WW8Num13z0"/>
    <w:rsid w:val="009E1A7C"/>
    <w:rPr>
      <w:rFonts w:ascii="Times New Roman" w:eastAsia="Times New Roman" w:hAnsi="Times New Roman"/>
    </w:rPr>
  </w:style>
  <w:style w:type="character" w:customStyle="1" w:styleId="WW8Num13z1">
    <w:name w:val="WW8Num13z1"/>
    <w:rsid w:val="009E1A7C"/>
    <w:rPr>
      <w:rFonts w:ascii="Courier New" w:hAnsi="Courier New" w:cs="Courier New"/>
    </w:rPr>
  </w:style>
  <w:style w:type="character" w:customStyle="1" w:styleId="WW8Num13z2">
    <w:name w:val="WW8Num13z2"/>
    <w:rsid w:val="009E1A7C"/>
    <w:rPr>
      <w:rFonts w:ascii="Wingdings" w:hAnsi="Wingdings" w:cs="Wingdings"/>
    </w:rPr>
  </w:style>
  <w:style w:type="character" w:customStyle="1" w:styleId="WW8Num13z3">
    <w:name w:val="WW8Num13z3"/>
    <w:rsid w:val="009E1A7C"/>
    <w:rPr>
      <w:rFonts w:ascii="Symbol" w:hAnsi="Symbol" w:cs="Symbol"/>
    </w:rPr>
  </w:style>
  <w:style w:type="character" w:customStyle="1" w:styleId="WW8Num15z0">
    <w:name w:val="WW8Num15z0"/>
    <w:rsid w:val="009E1A7C"/>
    <w:rPr>
      <w:rFonts w:ascii="Times New Roman" w:eastAsia="Times New Roman" w:hAnsi="Times New Roman"/>
    </w:rPr>
  </w:style>
  <w:style w:type="character" w:customStyle="1" w:styleId="WW8Num15z1">
    <w:name w:val="WW8Num15z1"/>
    <w:rsid w:val="009E1A7C"/>
    <w:rPr>
      <w:rFonts w:ascii="Courier New" w:hAnsi="Courier New" w:cs="Courier New"/>
    </w:rPr>
  </w:style>
  <w:style w:type="character" w:customStyle="1" w:styleId="WW8Num15z2">
    <w:name w:val="WW8Num15z2"/>
    <w:rsid w:val="009E1A7C"/>
    <w:rPr>
      <w:rFonts w:ascii="Wingdings" w:hAnsi="Wingdings" w:cs="Wingdings"/>
    </w:rPr>
  </w:style>
  <w:style w:type="character" w:customStyle="1" w:styleId="WW8Num15z3">
    <w:name w:val="WW8Num15z3"/>
    <w:rsid w:val="009E1A7C"/>
    <w:rPr>
      <w:rFonts w:ascii="Symbol" w:hAnsi="Symbol" w:cs="Symbol"/>
    </w:rPr>
  </w:style>
  <w:style w:type="character" w:customStyle="1" w:styleId="WW8Num17z0">
    <w:name w:val="WW8Num17z0"/>
    <w:rsid w:val="009E1A7C"/>
    <w:rPr>
      <w:rFonts w:ascii="Symbol" w:hAnsi="Symbol"/>
      <w:color w:val="auto"/>
    </w:rPr>
  </w:style>
  <w:style w:type="character" w:customStyle="1" w:styleId="WW8Num17z1">
    <w:name w:val="WW8Num17z1"/>
    <w:rsid w:val="009E1A7C"/>
    <w:rPr>
      <w:rFonts w:ascii="Courier New" w:hAnsi="Courier New"/>
    </w:rPr>
  </w:style>
  <w:style w:type="character" w:customStyle="1" w:styleId="WW8Num17z2">
    <w:name w:val="WW8Num17z2"/>
    <w:rsid w:val="009E1A7C"/>
    <w:rPr>
      <w:rFonts w:ascii="Wingdings" w:hAnsi="Wingdings"/>
    </w:rPr>
  </w:style>
  <w:style w:type="character" w:customStyle="1" w:styleId="WW8Num17z3">
    <w:name w:val="WW8Num17z3"/>
    <w:rsid w:val="009E1A7C"/>
    <w:rPr>
      <w:rFonts w:ascii="Symbol" w:hAnsi="Symbol"/>
    </w:rPr>
  </w:style>
  <w:style w:type="character" w:customStyle="1" w:styleId="WW8Num18z0">
    <w:name w:val="WW8Num18z0"/>
    <w:rsid w:val="009E1A7C"/>
    <w:rPr>
      <w:rFonts w:ascii="Symbol" w:hAnsi="Symbol" w:cs="Symbol"/>
    </w:rPr>
  </w:style>
  <w:style w:type="character" w:customStyle="1" w:styleId="WW8Num18z1">
    <w:name w:val="WW8Num18z1"/>
    <w:rsid w:val="009E1A7C"/>
    <w:rPr>
      <w:rFonts w:ascii="Courier New" w:hAnsi="Courier New" w:cs="Courier New"/>
    </w:rPr>
  </w:style>
  <w:style w:type="character" w:customStyle="1" w:styleId="WW8Num18z2">
    <w:name w:val="WW8Num18z2"/>
    <w:rsid w:val="009E1A7C"/>
    <w:rPr>
      <w:rFonts w:ascii="Wingdings" w:hAnsi="Wingdings" w:cs="Wingdings"/>
    </w:rPr>
  </w:style>
  <w:style w:type="character" w:customStyle="1" w:styleId="WW8Num19z0">
    <w:name w:val="WW8Num19z0"/>
    <w:rsid w:val="009E1A7C"/>
    <w:rPr>
      <w:rFonts w:ascii="Symbol" w:hAnsi="Symbol" w:cs="Symbol"/>
      <w:color w:val="auto"/>
    </w:rPr>
  </w:style>
  <w:style w:type="character" w:customStyle="1" w:styleId="WW8Num19z1">
    <w:name w:val="WW8Num19z1"/>
    <w:rsid w:val="009E1A7C"/>
    <w:rPr>
      <w:rFonts w:ascii="Courier New" w:hAnsi="Courier New" w:cs="Courier New"/>
    </w:rPr>
  </w:style>
  <w:style w:type="character" w:customStyle="1" w:styleId="WW8Num19z2">
    <w:name w:val="WW8Num19z2"/>
    <w:rsid w:val="009E1A7C"/>
    <w:rPr>
      <w:rFonts w:ascii="Wingdings" w:hAnsi="Wingdings" w:cs="Wingdings"/>
    </w:rPr>
  </w:style>
  <w:style w:type="character" w:customStyle="1" w:styleId="WW8Num19z3">
    <w:name w:val="WW8Num19z3"/>
    <w:rsid w:val="009E1A7C"/>
    <w:rPr>
      <w:rFonts w:ascii="Symbol" w:hAnsi="Symbol" w:cs="Symbol"/>
    </w:rPr>
  </w:style>
  <w:style w:type="character" w:customStyle="1" w:styleId="CharChar">
    <w:name w:val="Char Char"/>
    <w:rsid w:val="009E1A7C"/>
    <w:rPr>
      <w:rFonts w:ascii="Calibri" w:eastAsia="SimSun" w:hAnsi="Calibri" w:cs="Calibri"/>
      <w:b/>
      <w:bCs/>
      <w:sz w:val="24"/>
      <w:szCs w:val="24"/>
      <w:lang w:val="bg-BG"/>
    </w:rPr>
  </w:style>
  <w:style w:type="character" w:customStyle="1" w:styleId="Char18">
    <w:name w:val="Char18"/>
    <w:rsid w:val="009E1A7C"/>
    <w:rPr>
      <w:rFonts w:ascii="Cambria" w:hAnsi="Cambria" w:cs="Cambria"/>
      <w:b/>
      <w:bCs/>
      <w:kern w:val="1"/>
      <w:sz w:val="32"/>
      <w:szCs w:val="32"/>
      <w:lang w:val="bg-BG"/>
    </w:rPr>
  </w:style>
  <w:style w:type="character" w:customStyle="1" w:styleId="Char17">
    <w:name w:val="Char17"/>
    <w:rsid w:val="009E1A7C"/>
    <w:rPr>
      <w:rFonts w:ascii="Cambria" w:hAnsi="Cambria" w:cs="Cambria"/>
      <w:b/>
      <w:bCs/>
      <w:i/>
      <w:iCs/>
      <w:sz w:val="28"/>
      <w:szCs w:val="28"/>
      <w:lang w:val="bg-BG"/>
    </w:rPr>
  </w:style>
  <w:style w:type="character" w:customStyle="1" w:styleId="Char16">
    <w:name w:val="Char16"/>
    <w:rsid w:val="009E1A7C"/>
    <w:rPr>
      <w:rFonts w:ascii="Cambria" w:hAnsi="Cambria" w:cs="Cambria"/>
      <w:b/>
      <w:bCs/>
      <w:sz w:val="26"/>
      <w:szCs w:val="26"/>
      <w:lang w:val="bg-BG"/>
    </w:rPr>
  </w:style>
  <w:style w:type="character" w:customStyle="1" w:styleId="Char15">
    <w:name w:val="Char15"/>
    <w:rsid w:val="009E1A7C"/>
    <w:rPr>
      <w:rFonts w:ascii="Calibri" w:hAnsi="Calibri" w:cs="Calibri"/>
      <w:b/>
      <w:bCs/>
      <w:sz w:val="28"/>
      <w:szCs w:val="28"/>
      <w:lang w:val="bg-BG"/>
    </w:rPr>
  </w:style>
  <w:style w:type="character" w:customStyle="1" w:styleId="Char14">
    <w:name w:val="Char14"/>
    <w:rsid w:val="009E1A7C"/>
    <w:rPr>
      <w:rFonts w:ascii="Calibri" w:hAnsi="Calibri" w:cs="Calibri"/>
      <w:b/>
      <w:bCs/>
      <w:i/>
      <w:iCs/>
      <w:sz w:val="26"/>
      <w:szCs w:val="26"/>
      <w:lang w:val="bg-BG"/>
    </w:rPr>
  </w:style>
  <w:style w:type="character" w:customStyle="1" w:styleId="Char13">
    <w:name w:val="Char13"/>
    <w:rsid w:val="009E1A7C"/>
    <w:rPr>
      <w:rFonts w:ascii="Calibri" w:hAnsi="Calibri" w:cs="Calibri"/>
      <w:sz w:val="24"/>
      <w:szCs w:val="24"/>
      <w:lang w:val="bg-BG"/>
    </w:rPr>
  </w:style>
  <w:style w:type="character" w:customStyle="1" w:styleId="Char12">
    <w:name w:val="Char12"/>
    <w:rsid w:val="009E1A7C"/>
    <w:rPr>
      <w:rFonts w:ascii="Calibri" w:hAnsi="Calibri" w:cs="Calibri"/>
      <w:i/>
      <w:iCs/>
      <w:sz w:val="24"/>
      <w:szCs w:val="24"/>
      <w:lang w:val="bg-BG"/>
    </w:rPr>
  </w:style>
  <w:style w:type="character" w:customStyle="1" w:styleId="Char11">
    <w:name w:val="Char11"/>
    <w:rsid w:val="009E1A7C"/>
    <w:rPr>
      <w:rFonts w:ascii="Cambria" w:hAnsi="Cambria" w:cs="Cambria"/>
      <w:sz w:val="24"/>
      <w:szCs w:val="24"/>
      <w:lang w:val="bg-BG"/>
    </w:rPr>
  </w:style>
  <w:style w:type="character" w:customStyle="1" w:styleId="Char">
    <w:name w:val="Знак Знак Char"/>
    <w:rsid w:val="009E1A7C"/>
    <w:rPr>
      <w:rFonts w:eastAsia="SimSun"/>
      <w:sz w:val="24"/>
      <w:szCs w:val="24"/>
      <w:lang w:val="bg-BG"/>
    </w:rPr>
  </w:style>
  <w:style w:type="character" w:customStyle="1" w:styleId="FooterChar">
    <w:name w:val="Footer Char"/>
    <w:uiPriority w:val="99"/>
    <w:rsid w:val="009E1A7C"/>
    <w:rPr>
      <w:rFonts w:eastAsia="SimSun"/>
      <w:sz w:val="24"/>
      <w:szCs w:val="24"/>
      <w:lang w:val="en-US"/>
    </w:rPr>
  </w:style>
  <w:style w:type="character" w:customStyle="1" w:styleId="Char10">
    <w:name w:val="Char10"/>
    <w:rsid w:val="009E1A7C"/>
    <w:rPr>
      <w:rFonts w:eastAsia="SimSun"/>
      <w:sz w:val="24"/>
      <w:szCs w:val="24"/>
      <w:lang w:val="bg-BG"/>
    </w:rPr>
  </w:style>
  <w:style w:type="character" w:customStyle="1" w:styleId="TitleChar">
    <w:name w:val="Title Char"/>
    <w:uiPriority w:val="10"/>
    <w:rsid w:val="009E1A7C"/>
    <w:rPr>
      <w:rFonts w:ascii="Cambria" w:eastAsia="Times New Roman" w:hAnsi="Cambria" w:cs="Times New Roman"/>
      <w:b/>
      <w:bCs/>
      <w:kern w:val="1"/>
      <w:sz w:val="32"/>
      <w:szCs w:val="32"/>
      <w:lang w:val="en-US"/>
    </w:rPr>
  </w:style>
  <w:style w:type="character" w:customStyle="1" w:styleId="Char9">
    <w:name w:val="Char9"/>
    <w:rsid w:val="009E1A7C"/>
    <w:rPr>
      <w:rFonts w:ascii="Cambria" w:hAnsi="Cambria" w:cs="Cambria"/>
      <w:b/>
      <w:bCs/>
      <w:kern w:val="1"/>
      <w:sz w:val="32"/>
      <w:szCs w:val="32"/>
      <w:lang w:val="bg-BG"/>
    </w:rPr>
  </w:style>
  <w:style w:type="character" w:customStyle="1" w:styleId="BodyTextChar">
    <w:name w:val="Body Text Char"/>
    <w:uiPriority w:val="99"/>
    <w:rsid w:val="009E1A7C"/>
    <w:rPr>
      <w:rFonts w:eastAsia="SimSun"/>
      <w:sz w:val="24"/>
      <w:szCs w:val="24"/>
      <w:lang w:val="en-US"/>
    </w:rPr>
  </w:style>
  <w:style w:type="character" w:customStyle="1" w:styleId="Char8">
    <w:name w:val="Char8"/>
    <w:rsid w:val="009E1A7C"/>
    <w:rPr>
      <w:rFonts w:eastAsia="SimSun"/>
      <w:sz w:val="24"/>
      <w:szCs w:val="24"/>
      <w:lang w:val="bg-BG"/>
    </w:rPr>
  </w:style>
  <w:style w:type="character" w:customStyle="1" w:styleId="BodyText2Char">
    <w:name w:val="Body Text 2 Char"/>
    <w:rsid w:val="009E1A7C"/>
    <w:rPr>
      <w:rFonts w:eastAsia="SimSun"/>
      <w:sz w:val="24"/>
      <w:szCs w:val="24"/>
      <w:lang w:val="en-US"/>
    </w:rPr>
  </w:style>
  <w:style w:type="character" w:customStyle="1" w:styleId="Char7">
    <w:name w:val="Char7"/>
    <w:rsid w:val="009E1A7C"/>
    <w:rPr>
      <w:rFonts w:eastAsia="SimSun"/>
      <w:sz w:val="24"/>
      <w:szCs w:val="24"/>
      <w:lang w:val="bg-BG"/>
    </w:rPr>
  </w:style>
  <w:style w:type="character" w:customStyle="1" w:styleId="BodyText3Char">
    <w:name w:val="Body Text 3 Char"/>
    <w:uiPriority w:val="99"/>
    <w:rsid w:val="009E1A7C"/>
    <w:rPr>
      <w:rFonts w:eastAsia="SimSun"/>
      <w:sz w:val="16"/>
      <w:szCs w:val="16"/>
      <w:lang w:val="en-US"/>
    </w:rPr>
  </w:style>
  <w:style w:type="character" w:customStyle="1" w:styleId="Char6">
    <w:name w:val="Char6"/>
    <w:rsid w:val="009E1A7C"/>
    <w:rPr>
      <w:rFonts w:eastAsia="SimSun"/>
      <w:sz w:val="16"/>
      <w:szCs w:val="16"/>
      <w:lang w:val="bg-BG"/>
    </w:rPr>
  </w:style>
  <w:style w:type="character" w:customStyle="1" w:styleId="BodyTextIndent2Char">
    <w:name w:val="Body Text Indent 2 Char"/>
    <w:rsid w:val="009E1A7C"/>
    <w:rPr>
      <w:rFonts w:eastAsia="SimSun"/>
      <w:sz w:val="24"/>
      <w:szCs w:val="24"/>
      <w:lang w:val="en-US"/>
    </w:rPr>
  </w:style>
  <w:style w:type="character" w:customStyle="1" w:styleId="Char5">
    <w:name w:val="Char5"/>
    <w:rsid w:val="009E1A7C"/>
    <w:rPr>
      <w:rFonts w:eastAsia="SimSun"/>
      <w:sz w:val="24"/>
      <w:szCs w:val="24"/>
      <w:lang w:val="bg-BG"/>
    </w:rPr>
  </w:style>
  <w:style w:type="character" w:customStyle="1" w:styleId="PlainTextChar">
    <w:name w:val="Plain Text Char"/>
    <w:rsid w:val="009E1A7C"/>
    <w:rPr>
      <w:rFonts w:ascii="Courier New" w:eastAsia="SimSun" w:hAnsi="Courier New" w:cs="Courier New"/>
      <w:sz w:val="20"/>
      <w:szCs w:val="20"/>
      <w:lang w:val="en-US"/>
    </w:rPr>
  </w:style>
  <w:style w:type="character" w:customStyle="1" w:styleId="Char4">
    <w:name w:val="Char4"/>
    <w:rsid w:val="009E1A7C"/>
    <w:rPr>
      <w:rFonts w:ascii="Courier New" w:eastAsia="SimSun" w:hAnsi="Courier New" w:cs="Courier New"/>
      <w:lang w:val="bg-BG"/>
    </w:rPr>
  </w:style>
  <w:style w:type="character" w:styleId="PageNumber">
    <w:name w:val="page number"/>
    <w:basedOn w:val="DefaultParagraphFont"/>
    <w:rsid w:val="009E1A7C"/>
  </w:style>
  <w:style w:type="character" w:customStyle="1" w:styleId="FootnoteTextChar">
    <w:name w:val="Footnote Text Char"/>
    <w:uiPriority w:val="99"/>
    <w:rsid w:val="009E1A7C"/>
    <w:rPr>
      <w:rFonts w:eastAsia="SimSun"/>
      <w:sz w:val="20"/>
      <w:szCs w:val="20"/>
      <w:lang w:val="en-US"/>
    </w:rPr>
  </w:style>
  <w:style w:type="character" w:customStyle="1" w:styleId="Char3">
    <w:name w:val="Char3"/>
    <w:rsid w:val="009E1A7C"/>
    <w:rPr>
      <w:rFonts w:eastAsia="SimSun"/>
      <w:lang w:val="bg-BG"/>
    </w:rPr>
  </w:style>
  <w:style w:type="character" w:customStyle="1" w:styleId="FootnoteCharacters">
    <w:name w:val="Footnote Characters"/>
    <w:rsid w:val="009E1A7C"/>
    <w:rPr>
      <w:vertAlign w:val="superscript"/>
    </w:rPr>
  </w:style>
  <w:style w:type="character" w:customStyle="1" w:styleId="BalloonTextChar">
    <w:name w:val="Balloon Text Char"/>
    <w:rsid w:val="009E1A7C"/>
    <w:rPr>
      <w:rFonts w:eastAsia="SimSun"/>
      <w:sz w:val="0"/>
      <w:szCs w:val="0"/>
      <w:lang w:val="en-US"/>
    </w:rPr>
  </w:style>
  <w:style w:type="character" w:customStyle="1" w:styleId="Char2">
    <w:name w:val="Char2"/>
    <w:rsid w:val="009E1A7C"/>
    <w:rPr>
      <w:rFonts w:eastAsia="SimSun"/>
      <w:sz w:val="2"/>
      <w:szCs w:val="2"/>
      <w:lang w:val="bg-BG"/>
    </w:rPr>
  </w:style>
  <w:style w:type="character" w:customStyle="1" w:styleId="ldef">
    <w:name w:val="ldef"/>
    <w:basedOn w:val="DefaultParagraphFont"/>
    <w:rsid w:val="009E1A7C"/>
  </w:style>
  <w:style w:type="character" w:styleId="Hyperlink">
    <w:name w:val="Hyperlink"/>
    <w:rsid w:val="009E1A7C"/>
    <w:rPr>
      <w:color w:val="0000FF"/>
      <w:u w:val="single"/>
    </w:rPr>
  </w:style>
  <w:style w:type="character" w:customStyle="1" w:styleId="CommentTextChar">
    <w:name w:val="Comment Text Char"/>
    <w:rsid w:val="009E1A7C"/>
    <w:rPr>
      <w:rFonts w:eastAsia="SimSun"/>
      <w:sz w:val="20"/>
      <w:szCs w:val="20"/>
      <w:lang w:val="en-US"/>
    </w:rPr>
  </w:style>
  <w:style w:type="character" w:customStyle="1" w:styleId="Char1">
    <w:name w:val="Char1"/>
    <w:rsid w:val="009E1A7C"/>
    <w:rPr>
      <w:rFonts w:eastAsia="SimSun"/>
      <w:lang w:val="bg-BG"/>
    </w:rPr>
  </w:style>
  <w:style w:type="character" w:styleId="CommentReference">
    <w:name w:val="annotation reference"/>
    <w:rsid w:val="009E1A7C"/>
    <w:rPr>
      <w:sz w:val="16"/>
      <w:szCs w:val="16"/>
    </w:rPr>
  </w:style>
  <w:style w:type="character" w:customStyle="1" w:styleId="Char0">
    <w:name w:val="Char"/>
    <w:rsid w:val="009E1A7C"/>
    <w:rPr>
      <w:rFonts w:eastAsia="SimSun"/>
      <w:sz w:val="16"/>
      <w:szCs w:val="16"/>
      <w:lang w:val="en-US"/>
    </w:rPr>
  </w:style>
  <w:style w:type="character" w:styleId="Strong">
    <w:name w:val="Strong"/>
    <w:qFormat/>
    <w:rsid w:val="009E1A7C"/>
    <w:rPr>
      <w:b/>
      <w:bCs/>
    </w:rPr>
  </w:style>
  <w:style w:type="character" w:customStyle="1" w:styleId="FontStyle139">
    <w:name w:val="Font Style139"/>
    <w:rsid w:val="009E1A7C"/>
    <w:rPr>
      <w:rFonts w:ascii="Times New Roman" w:hAnsi="Times New Roman" w:cs="Times New Roman"/>
      <w:b/>
      <w:bCs/>
      <w:color w:val="000000"/>
      <w:sz w:val="18"/>
      <w:szCs w:val="18"/>
    </w:rPr>
  </w:style>
  <w:style w:type="character" w:customStyle="1" w:styleId="FontStyle118">
    <w:name w:val="Font Style118"/>
    <w:rsid w:val="009E1A7C"/>
    <w:rPr>
      <w:rFonts w:ascii="Times New Roman" w:hAnsi="Times New Roman" w:cs="Times New Roman"/>
      <w:b/>
      <w:bCs/>
      <w:color w:val="000000"/>
      <w:sz w:val="22"/>
      <w:szCs w:val="22"/>
    </w:rPr>
  </w:style>
  <w:style w:type="character" w:styleId="FootnoteReference">
    <w:name w:val="footnote reference"/>
    <w:uiPriority w:val="99"/>
    <w:rsid w:val="009E1A7C"/>
    <w:rPr>
      <w:vertAlign w:val="superscript"/>
    </w:rPr>
  </w:style>
  <w:style w:type="character" w:styleId="EndnoteReference">
    <w:name w:val="endnote reference"/>
    <w:rsid w:val="009E1A7C"/>
    <w:rPr>
      <w:vertAlign w:val="superscript"/>
    </w:rPr>
  </w:style>
  <w:style w:type="character" w:customStyle="1" w:styleId="EndnoteCharacters">
    <w:name w:val="Endnote Characters"/>
    <w:rsid w:val="009E1A7C"/>
  </w:style>
  <w:style w:type="paragraph" w:customStyle="1" w:styleId="Heading">
    <w:name w:val="Heading"/>
    <w:basedOn w:val="Normal"/>
    <w:next w:val="BodyText"/>
    <w:rsid w:val="009E1A7C"/>
    <w:pPr>
      <w:keepNext/>
      <w:suppressAutoHyphens/>
      <w:spacing w:before="240" w:after="120" w:line="240" w:lineRule="auto"/>
    </w:pPr>
    <w:rPr>
      <w:rFonts w:ascii="Arial" w:eastAsia="Microsoft YaHei" w:hAnsi="Arial" w:cs="Mangal"/>
      <w:sz w:val="28"/>
      <w:szCs w:val="28"/>
      <w:lang w:eastAsia="ar-SA"/>
    </w:rPr>
  </w:style>
  <w:style w:type="paragraph" w:styleId="BodyText">
    <w:name w:val="Body Text"/>
    <w:basedOn w:val="Normal"/>
    <w:link w:val="BodyTextChar1"/>
    <w:uiPriority w:val="99"/>
    <w:rsid w:val="009E1A7C"/>
    <w:pPr>
      <w:suppressAutoHyphens/>
      <w:spacing w:after="120" w:line="240" w:lineRule="auto"/>
    </w:pPr>
    <w:rPr>
      <w:rFonts w:ascii="Times New Roman" w:eastAsia="SimSun" w:hAnsi="Times New Roman" w:cs="Times New Roman"/>
      <w:sz w:val="24"/>
      <w:szCs w:val="24"/>
      <w:lang w:eastAsia="ar-SA"/>
    </w:rPr>
  </w:style>
  <w:style w:type="character" w:customStyle="1" w:styleId="BodyTextChar1">
    <w:name w:val="Body Text Char1"/>
    <w:basedOn w:val="DefaultParagraphFont"/>
    <w:link w:val="BodyText"/>
    <w:uiPriority w:val="99"/>
    <w:rsid w:val="009E1A7C"/>
    <w:rPr>
      <w:rFonts w:ascii="Times New Roman" w:eastAsia="SimSun" w:hAnsi="Times New Roman" w:cs="Times New Roman"/>
      <w:sz w:val="24"/>
      <w:szCs w:val="24"/>
      <w:lang w:eastAsia="ar-SA"/>
    </w:rPr>
  </w:style>
  <w:style w:type="paragraph" w:styleId="List">
    <w:name w:val="List"/>
    <w:basedOn w:val="BodyText"/>
    <w:rsid w:val="009E1A7C"/>
    <w:rPr>
      <w:rFonts w:cs="Mangal"/>
    </w:rPr>
  </w:style>
  <w:style w:type="paragraph" w:styleId="Caption">
    <w:name w:val="caption"/>
    <w:basedOn w:val="Normal"/>
    <w:qFormat/>
    <w:rsid w:val="009E1A7C"/>
    <w:pPr>
      <w:suppressLineNumbers/>
      <w:suppressAutoHyphens/>
      <w:spacing w:before="120" w:after="120" w:line="240" w:lineRule="auto"/>
    </w:pPr>
    <w:rPr>
      <w:rFonts w:ascii="Times New Roman" w:eastAsia="SimSun" w:hAnsi="Times New Roman" w:cs="Mangal"/>
      <w:i/>
      <w:iCs/>
      <w:sz w:val="24"/>
      <w:szCs w:val="24"/>
      <w:lang w:eastAsia="ar-SA"/>
    </w:rPr>
  </w:style>
  <w:style w:type="paragraph" w:customStyle="1" w:styleId="Index">
    <w:name w:val="Index"/>
    <w:basedOn w:val="Normal"/>
    <w:rsid w:val="009E1A7C"/>
    <w:pPr>
      <w:suppressLineNumbers/>
      <w:suppressAutoHyphens/>
      <w:spacing w:after="0" w:line="240" w:lineRule="auto"/>
    </w:pPr>
    <w:rPr>
      <w:rFonts w:ascii="Times New Roman" w:eastAsia="SimSun" w:hAnsi="Times New Roman" w:cs="Mangal"/>
      <w:sz w:val="24"/>
      <w:szCs w:val="24"/>
      <w:lang w:eastAsia="ar-SA"/>
    </w:rPr>
  </w:style>
  <w:style w:type="paragraph" w:styleId="NormalWeb">
    <w:name w:val="Normal (Web)"/>
    <w:basedOn w:val="Normal"/>
    <w:rsid w:val="009E1A7C"/>
    <w:pPr>
      <w:suppressAutoHyphens/>
      <w:spacing w:before="100" w:after="100" w:line="240" w:lineRule="auto"/>
    </w:pPr>
    <w:rPr>
      <w:rFonts w:ascii="Times New Roman" w:eastAsia="SimSun" w:hAnsi="Times New Roman" w:cs="Times New Roman"/>
      <w:sz w:val="24"/>
      <w:szCs w:val="24"/>
      <w:lang w:eastAsia="ar-SA"/>
    </w:rPr>
  </w:style>
  <w:style w:type="paragraph" w:styleId="Header">
    <w:name w:val="header"/>
    <w:basedOn w:val="Normal"/>
    <w:link w:val="HeaderChar"/>
    <w:uiPriority w:val="99"/>
    <w:rsid w:val="009E1A7C"/>
    <w:pPr>
      <w:tabs>
        <w:tab w:val="center" w:pos="4536"/>
        <w:tab w:val="right" w:pos="9072"/>
      </w:tabs>
      <w:suppressAutoHyphens/>
      <w:spacing w:after="0" w:line="240" w:lineRule="auto"/>
    </w:pPr>
    <w:rPr>
      <w:rFonts w:ascii="Times New Roman" w:eastAsia="SimSun" w:hAnsi="Times New Roman" w:cs="Times New Roman"/>
      <w:sz w:val="24"/>
      <w:szCs w:val="24"/>
      <w:lang w:eastAsia="ar-SA"/>
    </w:rPr>
  </w:style>
  <w:style w:type="character" w:customStyle="1" w:styleId="HeaderChar">
    <w:name w:val="Header Char"/>
    <w:basedOn w:val="DefaultParagraphFont"/>
    <w:link w:val="Header"/>
    <w:uiPriority w:val="99"/>
    <w:rsid w:val="009E1A7C"/>
    <w:rPr>
      <w:rFonts w:ascii="Times New Roman" w:eastAsia="SimSun" w:hAnsi="Times New Roman" w:cs="Times New Roman"/>
      <w:sz w:val="24"/>
      <w:szCs w:val="24"/>
      <w:lang w:eastAsia="ar-SA"/>
    </w:rPr>
  </w:style>
  <w:style w:type="paragraph" w:styleId="Footer">
    <w:name w:val="footer"/>
    <w:basedOn w:val="Normal"/>
    <w:link w:val="FooterChar1"/>
    <w:uiPriority w:val="99"/>
    <w:rsid w:val="009E1A7C"/>
    <w:pPr>
      <w:tabs>
        <w:tab w:val="center" w:pos="4536"/>
        <w:tab w:val="right" w:pos="9072"/>
      </w:tabs>
      <w:suppressAutoHyphens/>
      <w:spacing w:after="0" w:line="240" w:lineRule="auto"/>
    </w:pPr>
    <w:rPr>
      <w:rFonts w:ascii="Times New Roman" w:eastAsia="SimSun" w:hAnsi="Times New Roman" w:cs="Times New Roman"/>
      <w:sz w:val="24"/>
      <w:szCs w:val="24"/>
      <w:lang w:eastAsia="ar-SA"/>
    </w:rPr>
  </w:style>
  <w:style w:type="character" w:customStyle="1" w:styleId="FooterChar1">
    <w:name w:val="Footer Char1"/>
    <w:basedOn w:val="DefaultParagraphFont"/>
    <w:link w:val="Footer"/>
    <w:uiPriority w:val="99"/>
    <w:rsid w:val="009E1A7C"/>
    <w:rPr>
      <w:rFonts w:ascii="Times New Roman" w:eastAsia="SimSun" w:hAnsi="Times New Roman" w:cs="Times New Roman"/>
      <w:sz w:val="24"/>
      <w:szCs w:val="24"/>
      <w:lang w:eastAsia="ar-SA"/>
    </w:rPr>
  </w:style>
  <w:style w:type="paragraph" w:styleId="Title">
    <w:name w:val="Title"/>
    <w:basedOn w:val="Normal"/>
    <w:next w:val="Subtitle"/>
    <w:link w:val="TitleChar1"/>
    <w:uiPriority w:val="10"/>
    <w:qFormat/>
    <w:rsid w:val="009E1A7C"/>
    <w:pPr>
      <w:suppressAutoHyphens/>
      <w:spacing w:after="0" w:line="240" w:lineRule="auto"/>
      <w:jc w:val="center"/>
    </w:pPr>
    <w:rPr>
      <w:rFonts w:ascii="Cambria" w:eastAsia="Times New Roman" w:hAnsi="Cambria" w:cs="Times New Roman"/>
      <w:b/>
      <w:bCs/>
      <w:kern w:val="1"/>
      <w:sz w:val="32"/>
      <w:szCs w:val="32"/>
      <w:lang w:val="x-none" w:eastAsia="ar-SA"/>
    </w:rPr>
  </w:style>
  <w:style w:type="character" w:customStyle="1" w:styleId="TitleChar1">
    <w:name w:val="Title Char1"/>
    <w:basedOn w:val="DefaultParagraphFont"/>
    <w:link w:val="Title"/>
    <w:uiPriority w:val="10"/>
    <w:rsid w:val="009E1A7C"/>
    <w:rPr>
      <w:rFonts w:ascii="Cambria" w:eastAsia="Times New Roman" w:hAnsi="Cambria" w:cs="Times New Roman"/>
      <w:b/>
      <w:bCs/>
      <w:kern w:val="1"/>
      <w:sz w:val="32"/>
      <w:szCs w:val="32"/>
      <w:lang w:val="x-none" w:eastAsia="ar-SA"/>
    </w:rPr>
  </w:style>
  <w:style w:type="paragraph" w:styleId="Subtitle">
    <w:name w:val="Subtitle"/>
    <w:basedOn w:val="Heading"/>
    <w:next w:val="BodyText"/>
    <w:link w:val="SubtitleChar"/>
    <w:qFormat/>
    <w:rsid w:val="009E1A7C"/>
    <w:pPr>
      <w:jc w:val="center"/>
    </w:pPr>
    <w:rPr>
      <w:i/>
      <w:iCs/>
    </w:rPr>
  </w:style>
  <w:style w:type="character" w:customStyle="1" w:styleId="SubtitleChar">
    <w:name w:val="Subtitle Char"/>
    <w:basedOn w:val="DefaultParagraphFont"/>
    <w:link w:val="Subtitle"/>
    <w:rsid w:val="009E1A7C"/>
    <w:rPr>
      <w:rFonts w:ascii="Arial" w:eastAsia="Microsoft YaHei" w:hAnsi="Arial" w:cs="Mangal"/>
      <w:i/>
      <w:iCs/>
      <w:sz w:val="28"/>
      <w:szCs w:val="28"/>
      <w:lang w:eastAsia="ar-SA"/>
    </w:rPr>
  </w:style>
  <w:style w:type="paragraph" w:styleId="BodyText2">
    <w:name w:val="Body Text 2"/>
    <w:basedOn w:val="Normal"/>
    <w:link w:val="BodyText2Char1"/>
    <w:rsid w:val="009E1A7C"/>
    <w:pPr>
      <w:suppressAutoHyphens/>
      <w:spacing w:after="120" w:line="480" w:lineRule="auto"/>
    </w:pPr>
    <w:rPr>
      <w:rFonts w:ascii="Times New Roman" w:eastAsia="SimSun" w:hAnsi="Times New Roman" w:cs="Times New Roman"/>
      <w:sz w:val="24"/>
      <w:szCs w:val="24"/>
      <w:lang w:eastAsia="ar-SA"/>
    </w:rPr>
  </w:style>
  <w:style w:type="character" w:customStyle="1" w:styleId="BodyText2Char1">
    <w:name w:val="Body Text 2 Char1"/>
    <w:basedOn w:val="DefaultParagraphFont"/>
    <w:link w:val="BodyText2"/>
    <w:rsid w:val="009E1A7C"/>
    <w:rPr>
      <w:rFonts w:ascii="Times New Roman" w:eastAsia="SimSun" w:hAnsi="Times New Roman" w:cs="Times New Roman"/>
      <w:sz w:val="24"/>
      <w:szCs w:val="24"/>
      <w:lang w:eastAsia="ar-SA"/>
    </w:rPr>
  </w:style>
  <w:style w:type="paragraph" w:styleId="BodyText3">
    <w:name w:val="Body Text 3"/>
    <w:basedOn w:val="Normal"/>
    <w:link w:val="BodyText3Char1"/>
    <w:uiPriority w:val="99"/>
    <w:rsid w:val="009E1A7C"/>
    <w:pPr>
      <w:suppressAutoHyphens/>
      <w:spacing w:after="120" w:line="240" w:lineRule="auto"/>
    </w:pPr>
    <w:rPr>
      <w:rFonts w:ascii="Times New Roman" w:eastAsia="SimSun" w:hAnsi="Times New Roman" w:cs="Times New Roman"/>
      <w:sz w:val="16"/>
      <w:szCs w:val="16"/>
      <w:lang w:eastAsia="ar-SA"/>
    </w:rPr>
  </w:style>
  <w:style w:type="character" w:customStyle="1" w:styleId="BodyText3Char1">
    <w:name w:val="Body Text 3 Char1"/>
    <w:basedOn w:val="DefaultParagraphFont"/>
    <w:link w:val="BodyText3"/>
    <w:uiPriority w:val="99"/>
    <w:rsid w:val="009E1A7C"/>
    <w:rPr>
      <w:rFonts w:ascii="Times New Roman" w:eastAsia="SimSun" w:hAnsi="Times New Roman" w:cs="Times New Roman"/>
      <w:sz w:val="16"/>
      <w:szCs w:val="16"/>
      <w:lang w:eastAsia="ar-SA"/>
    </w:rPr>
  </w:style>
  <w:style w:type="paragraph" w:styleId="BodyTextIndent2">
    <w:name w:val="Body Text Indent 2"/>
    <w:basedOn w:val="Normal"/>
    <w:link w:val="BodyTextIndent2Char1"/>
    <w:rsid w:val="009E1A7C"/>
    <w:pPr>
      <w:suppressAutoHyphens/>
      <w:spacing w:after="120" w:line="480" w:lineRule="auto"/>
      <w:ind w:left="283"/>
    </w:pPr>
    <w:rPr>
      <w:rFonts w:ascii="Times New Roman" w:eastAsia="SimSun" w:hAnsi="Times New Roman" w:cs="Times New Roman"/>
      <w:sz w:val="24"/>
      <w:szCs w:val="24"/>
      <w:lang w:eastAsia="ar-SA"/>
    </w:rPr>
  </w:style>
  <w:style w:type="character" w:customStyle="1" w:styleId="BodyTextIndent2Char1">
    <w:name w:val="Body Text Indent 2 Char1"/>
    <w:basedOn w:val="DefaultParagraphFont"/>
    <w:link w:val="BodyTextIndent2"/>
    <w:rsid w:val="009E1A7C"/>
    <w:rPr>
      <w:rFonts w:ascii="Times New Roman" w:eastAsia="SimSun" w:hAnsi="Times New Roman" w:cs="Times New Roman"/>
      <w:sz w:val="24"/>
      <w:szCs w:val="24"/>
      <w:lang w:eastAsia="ar-SA"/>
    </w:rPr>
  </w:style>
  <w:style w:type="paragraph" w:styleId="PlainText">
    <w:name w:val="Plain Text"/>
    <w:basedOn w:val="Normal"/>
    <w:link w:val="PlainTextChar1"/>
    <w:rsid w:val="009E1A7C"/>
    <w:pPr>
      <w:suppressAutoHyphens/>
      <w:spacing w:before="280" w:after="280" w:line="240" w:lineRule="auto"/>
    </w:pPr>
    <w:rPr>
      <w:rFonts w:ascii="Courier New" w:eastAsia="SimSun" w:hAnsi="Courier New" w:cs="Courier New"/>
      <w:sz w:val="20"/>
      <w:szCs w:val="20"/>
      <w:lang w:eastAsia="ar-SA"/>
    </w:rPr>
  </w:style>
  <w:style w:type="character" w:customStyle="1" w:styleId="PlainTextChar1">
    <w:name w:val="Plain Text Char1"/>
    <w:basedOn w:val="DefaultParagraphFont"/>
    <w:link w:val="PlainText"/>
    <w:rsid w:val="009E1A7C"/>
    <w:rPr>
      <w:rFonts w:ascii="Courier New" w:eastAsia="SimSun" w:hAnsi="Courier New" w:cs="Courier New"/>
      <w:sz w:val="20"/>
      <w:szCs w:val="20"/>
      <w:lang w:eastAsia="ar-SA"/>
    </w:rPr>
  </w:style>
  <w:style w:type="paragraph" w:customStyle="1" w:styleId="xl24">
    <w:name w:val="xl24"/>
    <w:basedOn w:val="Normal"/>
    <w:rsid w:val="009E1A7C"/>
    <w:pPr>
      <w:pBdr>
        <w:left w:val="single" w:sz="8" w:space="0" w:color="000000"/>
        <w:right w:val="single" w:sz="4" w:space="0" w:color="000000"/>
      </w:pBdr>
      <w:suppressAutoHyphens/>
      <w:spacing w:before="280" w:after="280" w:line="240" w:lineRule="auto"/>
    </w:pPr>
    <w:rPr>
      <w:rFonts w:ascii="Times New Roman CYR" w:eastAsia="Arial Unicode MS" w:hAnsi="Times New Roman CYR" w:cs="Times New Roman CYR"/>
      <w:sz w:val="24"/>
      <w:szCs w:val="24"/>
      <w:lang w:val="en-US" w:eastAsia="ar-SA"/>
    </w:rPr>
  </w:style>
  <w:style w:type="paragraph" w:styleId="BlockText">
    <w:name w:val="Block Text"/>
    <w:basedOn w:val="Normal"/>
    <w:rsid w:val="009E1A7C"/>
    <w:pPr>
      <w:tabs>
        <w:tab w:val="left" w:pos="-360"/>
        <w:tab w:val="left" w:pos="-180"/>
        <w:tab w:val="left" w:pos="180"/>
        <w:tab w:val="left" w:pos="720"/>
      </w:tabs>
      <w:suppressAutoHyphens/>
      <w:spacing w:after="0" w:line="240" w:lineRule="auto"/>
      <w:ind w:left="-360" w:right="-720" w:firstLine="540"/>
      <w:jc w:val="both"/>
    </w:pPr>
    <w:rPr>
      <w:rFonts w:ascii="TmsCyr" w:eastAsia="SimSun" w:hAnsi="TmsCyr" w:cs="TmsCyr"/>
      <w:sz w:val="24"/>
      <w:szCs w:val="24"/>
      <w:lang w:eastAsia="ar-SA"/>
    </w:rPr>
  </w:style>
  <w:style w:type="paragraph" w:customStyle="1" w:styleId="CharChar2CharCharCharCharCharCharChar">
    <w:name w:val="Char Char2 Char Char Char Char Char Char Char"/>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firstline">
    <w:name w:val="firstline"/>
    <w:basedOn w:val="Normal"/>
    <w:rsid w:val="009E1A7C"/>
    <w:pPr>
      <w:suppressAutoHyphens/>
      <w:spacing w:after="0" w:line="240" w:lineRule="atLeast"/>
      <w:ind w:firstLine="640"/>
      <w:jc w:val="both"/>
    </w:pPr>
    <w:rPr>
      <w:rFonts w:ascii="Times New Roman" w:eastAsia="SimSun" w:hAnsi="Times New Roman" w:cs="Times New Roman"/>
      <w:color w:val="000000"/>
      <w:sz w:val="24"/>
      <w:szCs w:val="24"/>
      <w:lang w:eastAsia="ar-SA"/>
    </w:rPr>
  </w:style>
  <w:style w:type="paragraph" w:styleId="FootnoteText">
    <w:name w:val="footnote text"/>
    <w:basedOn w:val="Normal"/>
    <w:link w:val="FootnoteTextChar1"/>
    <w:uiPriority w:val="99"/>
    <w:rsid w:val="009E1A7C"/>
    <w:pPr>
      <w:suppressAutoHyphens/>
      <w:spacing w:after="0" w:line="240" w:lineRule="auto"/>
    </w:pPr>
    <w:rPr>
      <w:rFonts w:ascii="Times New Roman" w:eastAsia="SimSun" w:hAnsi="Times New Roman" w:cs="Times New Roman"/>
      <w:sz w:val="20"/>
      <w:szCs w:val="20"/>
      <w:lang w:eastAsia="ar-SA"/>
    </w:rPr>
  </w:style>
  <w:style w:type="character" w:customStyle="1" w:styleId="FootnoteTextChar1">
    <w:name w:val="Footnote Text Char1"/>
    <w:basedOn w:val="DefaultParagraphFont"/>
    <w:link w:val="FootnoteText"/>
    <w:uiPriority w:val="99"/>
    <w:rsid w:val="009E1A7C"/>
    <w:rPr>
      <w:rFonts w:ascii="Times New Roman" w:eastAsia="SimSun" w:hAnsi="Times New Roman" w:cs="Times New Roman"/>
      <w:sz w:val="20"/>
      <w:szCs w:val="20"/>
      <w:lang w:eastAsia="ar-SA"/>
    </w:rPr>
  </w:style>
  <w:style w:type="paragraph" w:styleId="BalloonText">
    <w:name w:val="Balloon Text"/>
    <w:basedOn w:val="Normal"/>
    <w:link w:val="BalloonTextChar1"/>
    <w:rsid w:val="009E1A7C"/>
    <w:pPr>
      <w:suppressAutoHyphens/>
      <w:spacing w:after="0" w:line="240" w:lineRule="auto"/>
    </w:pPr>
    <w:rPr>
      <w:rFonts w:ascii="Times New Roman" w:eastAsia="SimSun" w:hAnsi="Times New Roman" w:cs="Times New Roman"/>
      <w:sz w:val="2"/>
      <w:szCs w:val="2"/>
      <w:lang w:eastAsia="ar-SA"/>
    </w:rPr>
  </w:style>
  <w:style w:type="character" w:customStyle="1" w:styleId="BalloonTextChar1">
    <w:name w:val="Balloon Text Char1"/>
    <w:basedOn w:val="DefaultParagraphFont"/>
    <w:link w:val="BalloonText"/>
    <w:rsid w:val="009E1A7C"/>
    <w:rPr>
      <w:rFonts w:ascii="Times New Roman" w:eastAsia="SimSun" w:hAnsi="Times New Roman" w:cs="Times New Roman"/>
      <w:sz w:val="2"/>
      <w:szCs w:val="2"/>
      <w:lang w:eastAsia="ar-SA"/>
    </w:rPr>
  </w:style>
  <w:style w:type="paragraph" w:styleId="ListParagraph">
    <w:name w:val="List Paragraph"/>
    <w:basedOn w:val="Normal"/>
    <w:uiPriority w:val="34"/>
    <w:qFormat/>
    <w:rsid w:val="009E1A7C"/>
    <w:pPr>
      <w:suppressAutoHyphens/>
      <w:spacing w:after="0" w:line="240" w:lineRule="auto"/>
      <w:ind w:left="708"/>
    </w:pPr>
    <w:rPr>
      <w:rFonts w:ascii="Times New Roman" w:eastAsia="SimSun" w:hAnsi="Times New Roman" w:cs="Times New Roman"/>
      <w:sz w:val="24"/>
      <w:szCs w:val="24"/>
      <w:lang w:eastAsia="ar-SA"/>
    </w:rPr>
  </w:style>
  <w:style w:type="paragraph" w:styleId="CommentText">
    <w:name w:val="annotation text"/>
    <w:basedOn w:val="Normal"/>
    <w:link w:val="CommentTextChar1"/>
    <w:rsid w:val="009E1A7C"/>
    <w:pPr>
      <w:suppressAutoHyphens/>
      <w:spacing w:after="0" w:line="240" w:lineRule="auto"/>
    </w:pPr>
    <w:rPr>
      <w:rFonts w:ascii="Times New Roman" w:eastAsia="SimSun" w:hAnsi="Times New Roman" w:cs="Times New Roman"/>
      <w:sz w:val="20"/>
      <w:szCs w:val="20"/>
      <w:lang w:eastAsia="ar-SA"/>
    </w:rPr>
  </w:style>
  <w:style w:type="character" w:customStyle="1" w:styleId="CommentTextChar1">
    <w:name w:val="Comment Text Char1"/>
    <w:basedOn w:val="DefaultParagraphFont"/>
    <w:link w:val="CommentText"/>
    <w:rsid w:val="009E1A7C"/>
    <w:rPr>
      <w:rFonts w:ascii="Times New Roman" w:eastAsia="SimSun" w:hAnsi="Times New Roman" w:cs="Times New Roman"/>
      <w:sz w:val="20"/>
      <w:szCs w:val="20"/>
      <w:lang w:eastAsia="ar-SA"/>
    </w:rPr>
  </w:style>
  <w:style w:type="paragraph" w:styleId="ListBullet">
    <w:name w:val="List Bullet"/>
    <w:basedOn w:val="Normal"/>
    <w:rsid w:val="009E1A7C"/>
    <w:pPr>
      <w:numPr>
        <w:numId w:val="13"/>
      </w:numPr>
      <w:tabs>
        <w:tab w:val="left" w:pos="283"/>
      </w:tabs>
      <w:suppressAutoHyphens/>
      <w:spacing w:after="240" w:line="240" w:lineRule="auto"/>
      <w:ind w:left="283" w:hanging="283"/>
      <w:jc w:val="both"/>
    </w:pPr>
    <w:rPr>
      <w:rFonts w:ascii="Times New Roman" w:eastAsia="SimSun" w:hAnsi="Times New Roman" w:cs="Times New Roman"/>
      <w:sz w:val="24"/>
      <w:szCs w:val="24"/>
      <w:lang w:val="en-GB" w:eastAsia="ar-SA"/>
    </w:rPr>
  </w:style>
  <w:style w:type="paragraph" w:customStyle="1" w:styleId="CharCharCharCharCharCharCharCharCharCharCharCharCharCharCharCharCharCharCharCharCharCharCharCharCharCharCharCharCharCharCharCharChar1">
    <w:name w:val="Знак Char Char Char Char Char Char Char Char Char Char Char Char Char Char Char Char Char Char Char Char Char Char Char Char Char Char Char Char Char Char Char Char Char1"/>
    <w:basedOn w:val="Normal"/>
    <w:rsid w:val="009E1A7C"/>
    <w:pPr>
      <w:numPr>
        <w:numId w:val="2"/>
      </w:numPr>
      <w:tabs>
        <w:tab w:val="left" w:pos="709"/>
      </w:tabs>
      <w:suppressAutoHyphens/>
      <w:spacing w:after="0" w:line="240" w:lineRule="auto"/>
      <w:ind w:left="0" w:firstLine="0"/>
    </w:pPr>
    <w:rPr>
      <w:rFonts w:ascii="Tahoma" w:eastAsia="SimSun" w:hAnsi="Tahoma" w:cs="Tahoma"/>
      <w:sz w:val="24"/>
      <w:szCs w:val="24"/>
      <w:lang w:val="pl-PL" w:eastAsia="ar-SA"/>
    </w:rPr>
  </w:style>
  <w:style w:type="paragraph" w:styleId="BodyTextIndent3">
    <w:name w:val="Body Text Indent 3"/>
    <w:basedOn w:val="Normal"/>
    <w:link w:val="BodyTextIndent3Char"/>
    <w:rsid w:val="009E1A7C"/>
    <w:pPr>
      <w:suppressAutoHyphens/>
      <w:spacing w:after="120" w:line="240" w:lineRule="auto"/>
      <w:ind w:left="283"/>
    </w:pPr>
    <w:rPr>
      <w:rFonts w:ascii="Times New Roman" w:eastAsia="SimSun" w:hAnsi="Times New Roman" w:cs="Times New Roman"/>
      <w:sz w:val="16"/>
      <w:szCs w:val="16"/>
      <w:lang w:eastAsia="ar-SA"/>
    </w:rPr>
  </w:style>
  <w:style w:type="character" w:customStyle="1" w:styleId="BodyTextIndent3Char">
    <w:name w:val="Body Text Indent 3 Char"/>
    <w:basedOn w:val="DefaultParagraphFont"/>
    <w:link w:val="BodyTextIndent3"/>
    <w:rsid w:val="009E1A7C"/>
    <w:rPr>
      <w:rFonts w:ascii="Times New Roman" w:eastAsia="SimSun" w:hAnsi="Times New Roman" w:cs="Times New Roman"/>
      <w:sz w:val="16"/>
      <w:szCs w:val="16"/>
      <w:lang w:eastAsia="ar-SA"/>
    </w:rPr>
  </w:style>
  <w:style w:type="paragraph" w:customStyle="1" w:styleId="WW-Default">
    <w:name w:val="WW-Default"/>
    <w:rsid w:val="009E1A7C"/>
    <w:pPr>
      <w:suppressAutoHyphens/>
      <w:autoSpaceDE w:val="0"/>
      <w:spacing w:after="0" w:line="240" w:lineRule="auto"/>
    </w:pPr>
    <w:rPr>
      <w:rFonts w:ascii="Times New Roman" w:eastAsia="SimSun" w:hAnsi="Times New Roman" w:cs="Times New Roman"/>
      <w:color w:val="000000"/>
      <w:sz w:val="24"/>
      <w:szCs w:val="24"/>
      <w:lang w:eastAsia="ar-SA"/>
    </w:rPr>
  </w:style>
  <w:style w:type="paragraph" w:customStyle="1" w:styleId="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CharCharChar">
    <w:name w:val="Знак Char Char Char"/>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CharCharCharCharCharCharCharCharCharCharCharCharCharCharCharCharCharCharCharCharCharCharCharCharCharCharChar">
    <w:name w:val="Знак Char Char Char Char Char Char Char Char Char Char Char Char Char Char Char Char Char Char Char Char Char Char Char Char Char Char Char"/>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BodyText21">
    <w:name w:val="Body Text 21"/>
    <w:basedOn w:val="Normal"/>
    <w:rsid w:val="009E1A7C"/>
    <w:pPr>
      <w:suppressAutoHyphens/>
      <w:snapToGrid w:val="0"/>
      <w:spacing w:after="0" w:line="240" w:lineRule="auto"/>
      <w:ind w:left="720"/>
      <w:jc w:val="both"/>
    </w:pPr>
    <w:rPr>
      <w:rFonts w:ascii="Times New Roman" w:eastAsia="SimSun" w:hAnsi="Times New Roman" w:cs="Times New Roman"/>
      <w:sz w:val="24"/>
      <w:szCs w:val="24"/>
      <w:lang w:val="en-AU" w:eastAsia="ar-SA"/>
    </w:rPr>
  </w:style>
  <w:style w:type="paragraph" w:customStyle="1" w:styleId="CharCharChar0">
    <w:name w:val="Char Char Char"/>
    <w:basedOn w:val="Normal"/>
    <w:uiPriority w:val="99"/>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CharCharCharCharCharCharCharCharCharCharCharCharCharCharCharCharCharCharCharCharCharCharCharCharCharCharCharCharCharCharCharCharChar2">
    <w:name w:val="Знак Char Char Char Char Char Char Char Char Char Char Char Char Char Char Char Char Char Char Char Char Char Char Char Char Char Char Char Char Char Char Char Char Char2"/>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CharCharCharCharCharCharCharCharCharCharCharCharCharCharCharCharChar">
    <w:name w:val="Char Char Char Знак Char Char Знак Char Char Char Char Char Char Знак Char Char Char Char Char Char"/>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CharCharChar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Char Char Char"/>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CharCharCharCharCharCharCharChar">
    <w:name w:val="Знак Char Char Char Char Char Char Char Char"/>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CharCharCharCharCharCharCharCharChar">
    <w:name w:val="Знак Char Char Char Char Char Char Char Char Char"/>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CharCharChar2">
    <w:name w:val="Char Char Char2"/>
    <w:basedOn w:val="Normal"/>
    <w:uiPriority w:val="99"/>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Style76">
    <w:name w:val="Style76"/>
    <w:basedOn w:val="Normal"/>
    <w:rsid w:val="009E1A7C"/>
    <w:pPr>
      <w:widowControl w:val="0"/>
      <w:suppressAutoHyphens/>
      <w:autoSpaceDE w:val="0"/>
      <w:spacing w:after="0" w:line="230" w:lineRule="exact"/>
    </w:pPr>
    <w:rPr>
      <w:rFonts w:ascii="Times New Roman" w:eastAsia="SimSun" w:hAnsi="Times New Roman" w:cs="Times New Roman"/>
      <w:sz w:val="24"/>
      <w:szCs w:val="24"/>
      <w:lang w:val="en-US" w:eastAsia="ar-SA"/>
    </w:rPr>
  </w:style>
  <w:style w:type="paragraph" w:customStyle="1" w:styleId="Style88">
    <w:name w:val="Style88"/>
    <w:basedOn w:val="Normal"/>
    <w:rsid w:val="009E1A7C"/>
    <w:pPr>
      <w:widowControl w:val="0"/>
      <w:suppressAutoHyphens/>
      <w:autoSpaceDE w:val="0"/>
      <w:spacing w:after="0" w:line="264" w:lineRule="exact"/>
    </w:pPr>
    <w:rPr>
      <w:rFonts w:ascii="Times New Roman" w:eastAsia="SimSun" w:hAnsi="Times New Roman" w:cs="Times New Roman"/>
      <w:sz w:val="24"/>
      <w:szCs w:val="24"/>
      <w:lang w:val="en-US" w:eastAsia="ar-SA"/>
    </w:rPr>
  </w:style>
  <w:style w:type="paragraph" w:customStyle="1" w:styleId="Style60">
    <w:name w:val="Style60"/>
    <w:basedOn w:val="Normal"/>
    <w:rsid w:val="009E1A7C"/>
    <w:pPr>
      <w:widowControl w:val="0"/>
      <w:suppressAutoHyphens/>
      <w:autoSpaceDE w:val="0"/>
      <w:spacing w:after="0" w:line="240" w:lineRule="auto"/>
    </w:pPr>
    <w:rPr>
      <w:rFonts w:ascii="Times New Roman" w:eastAsia="SimSun" w:hAnsi="Times New Roman" w:cs="Times New Roman"/>
      <w:sz w:val="24"/>
      <w:szCs w:val="24"/>
      <w:lang w:val="en-US" w:eastAsia="ar-SA"/>
    </w:rPr>
  </w:style>
  <w:style w:type="paragraph" w:customStyle="1" w:styleId="CharCharChar1">
    <w:name w:val="Char Char Char1"/>
    <w:basedOn w:val="Normal"/>
    <w:uiPriority w:val="99"/>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TableContents">
    <w:name w:val="Table Contents"/>
    <w:basedOn w:val="Normal"/>
    <w:rsid w:val="009E1A7C"/>
    <w:pPr>
      <w:suppressLineNumbers/>
      <w:suppressAutoHyphens/>
      <w:spacing w:after="0" w:line="240" w:lineRule="auto"/>
    </w:pPr>
    <w:rPr>
      <w:rFonts w:ascii="Times New Roman" w:eastAsia="SimSun" w:hAnsi="Times New Roman" w:cs="Times New Roman"/>
      <w:sz w:val="24"/>
      <w:szCs w:val="24"/>
      <w:lang w:eastAsia="ar-SA"/>
    </w:rPr>
  </w:style>
  <w:style w:type="paragraph" w:customStyle="1" w:styleId="TableHeading">
    <w:name w:val="Table Heading"/>
    <w:basedOn w:val="TableContents"/>
    <w:rsid w:val="009E1A7C"/>
    <w:pPr>
      <w:jc w:val="center"/>
    </w:pPr>
    <w:rPr>
      <w:b/>
      <w:bCs/>
    </w:rPr>
  </w:style>
  <w:style w:type="paragraph" w:styleId="BodyTextIndent">
    <w:name w:val="Body Text Indent"/>
    <w:basedOn w:val="Normal"/>
    <w:link w:val="BodyTextIndentChar"/>
    <w:uiPriority w:val="99"/>
    <w:semiHidden/>
    <w:unhideWhenUsed/>
    <w:rsid w:val="009E1A7C"/>
    <w:pPr>
      <w:spacing w:after="120" w:line="240" w:lineRule="auto"/>
      <w:ind w:left="283"/>
    </w:pPr>
    <w:rPr>
      <w:rFonts w:ascii="Times New Roman" w:eastAsia="SimSun" w:hAnsi="Times New Roman" w:cs="Times New Roman"/>
      <w:noProof/>
      <w:sz w:val="24"/>
      <w:szCs w:val="24"/>
      <w:lang w:val="x-none" w:eastAsia="bg-BG"/>
    </w:rPr>
  </w:style>
  <w:style w:type="character" w:customStyle="1" w:styleId="BodyTextIndentChar">
    <w:name w:val="Body Text Indent Char"/>
    <w:basedOn w:val="DefaultParagraphFont"/>
    <w:link w:val="BodyTextIndent"/>
    <w:uiPriority w:val="99"/>
    <w:semiHidden/>
    <w:rsid w:val="009E1A7C"/>
    <w:rPr>
      <w:rFonts w:ascii="Times New Roman" w:eastAsia="SimSun" w:hAnsi="Times New Roman" w:cs="Times New Roman"/>
      <w:noProof/>
      <w:sz w:val="24"/>
      <w:szCs w:val="24"/>
      <w:lang w:val="x-none" w:eastAsia="bg-BG"/>
    </w:rPr>
  </w:style>
  <w:style w:type="character" w:customStyle="1" w:styleId="FontStyle116">
    <w:name w:val="Font Style116"/>
    <w:rsid w:val="009E1A7C"/>
    <w:rPr>
      <w:rFonts w:ascii="Times New Roman" w:hAnsi="Times New Roman" w:cs="Times New Roman" w:hint="default"/>
      <w:sz w:val="22"/>
    </w:rPr>
  </w:style>
  <w:style w:type="paragraph" w:customStyle="1" w:styleId="Default">
    <w:name w:val="Default"/>
    <w:uiPriority w:val="99"/>
    <w:rsid w:val="009E1A7C"/>
    <w:pPr>
      <w:autoSpaceDE w:val="0"/>
      <w:autoSpaceDN w:val="0"/>
      <w:adjustRightInd w:val="0"/>
      <w:spacing w:after="0" w:line="240" w:lineRule="auto"/>
    </w:pPr>
    <w:rPr>
      <w:rFonts w:ascii="Arial" w:eastAsia="Calibri" w:hAnsi="Arial" w:cs="Arial"/>
      <w:color w:val="000000"/>
      <w:sz w:val="24"/>
      <w:szCs w:val="24"/>
      <w:lang w:eastAsia="bg-BG"/>
    </w:rPr>
  </w:style>
  <w:style w:type="paragraph" w:customStyle="1" w:styleId="RightPar2">
    <w:name w:val="Right Par 2"/>
    <w:rsid w:val="009E1A7C"/>
    <w:pPr>
      <w:tabs>
        <w:tab w:val="left" w:pos="-720"/>
        <w:tab w:val="left" w:pos="0"/>
        <w:tab w:val="left" w:pos="720"/>
        <w:tab w:val="left" w:pos="1008"/>
        <w:tab w:val="decimal" w:pos="1440"/>
      </w:tabs>
      <w:suppressAutoHyphens/>
      <w:spacing w:after="0" w:line="240" w:lineRule="auto"/>
    </w:pPr>
    <w:rPr>
      <w:rFonts w:ascii="Courier" w:eastAsia="Times New Roman" w:hAnsi="Courier" w:cs="Times New Roman"/>
      <w:sz w:val="24"/>
      <w:szCs w:val="20"/>
      <w:lang w:val="en-US"/>
    </w:rPr>
  </w:style>
  <w:style w:type="table" w:styleId="TableGrid">
    <w:name w:val="Table Grid"/>
    <w:basedOn w:val="TableNormal"/>
    <w:uiPriority w:val="99"/>
    <w:rsid w:val="009E1A7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uiPriority w:val="99"/>
    <w:qFormat/>
    <w:rsid w:val="009E1A7C"/>
    <w:rPr>
      <w:rFonts w:cs="Times New Roman"/>
      <w:smallCaps/>
      <w:color w:val="C0504D"/>
      <w:u w:val="single"/>
    </w:rPr>
  </w:style>
  <w:style w:type="paragraph" w:styleId="NoSpacing">
    <w:name w:val="No Spacing"/>
    <w:uiPriority w:val="99"/>
    <w:qFormat/>
    <w:rsid w:val="009E1A7C"/>
    <w:pPr>
      <w:spacing w:after="0" w:line="240" w:lineRule="auto"/>
    </w:pPr>
    <w:rPr>
      <w:rFonts w:ascii="Calibri" w:eastAsia="Calibri" w:hAnsi="Calibri" w:cs="Times New Roman"/>
      <w:lang w:val="en-US"/>
    </w:rPr>
  </w:style>
  <w:style w:type="character" w:customStyle="1" w:styleId="11">
    <w:name w:val="Основен текст + 11"/>
    <w:aliases w:val="5 pt,Удебелен,Заглавие #2 + 11,5 pt13"/>
    <w:uiPriority w:val="99"/>
    <w:rsid w:val="009E1A7C"/>
    <w:rPr>
      <w:rFonts w:ascii="Times New Roman" w:hAnsi="Times New Roman" w:cs="Times New Roman"/>
      <w:sz w:val="23"/>
      <w:szCs w:val="23"/>
      <w:u w:val="single"/>
      <w:shd w:val="clear" w:color="auto" w:fill="FFFFFF"/>
      <w:lang w:bidi="ar-SA"/>
    </w:rPr>
  </w:style>
  <w:style w:type="paragraph" w:customStyle="1" w:styleId="CharChar3CharChar1">
    <w:name w:val="Char Char3 Char Char1"/>
    <w:basedOn w:val="Normal"/>
    <w:rsid w:val="009E1A7C"/>
    <w:pPr>
      <w:tabs>
        <w:tab w:val="left" w:pos="709"/>
      </w:tabs>
      <w:spacing w:after="0" w:line="240" w:lineRule="auto"/>
    </w:pPr>
    <w:rPr>
      <w:rFonts w:ascii="Times New Roman" w:eastAsia="Times New Roman" w:hAnsi="Times New Roman" w:cs="Times New Roman"/>
      <w:sz w:val="24"/>
      <w:szCs w:val="24"/>
      <w:lang w:val="en-US" w:eastAsia="pl-PL"/>
    </w:rPr>
  </w:style>
  <w:style w:type="character" w:customStyle="1" w:styleId="FontStyle21">
    <w:name w:val="Font Style21"/>
    <w:rsid w:val="009E1A7C"/>
    <w:rPr>
      <w:rFonts w:ascii="Arial" w:hAnsi="Arial" w:cs="Arial"/>
      <w:b/>
      <w:bCs/>
      <w:sz w:val="22"/>
      <w:szCs w:val="22"/>
    </w:rPr>
  </w:style>
  <w:style w:type="table" w:customStyle="1" w:styleId="TableGrid1">
    <w:name w:val="Table Grid1"/>
    <w:basedOn w:val="TableNormal"/>
    <w:next w:val="TableGrid"/>
    <w:uiPriority w:val="59"/>
    <w:rsid w:val="009E1A7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0">
    <w:name w:val="aa0"/>
    <w:basedOn w:val="Normal"/>
    <w:autoRedefine/>
    <w:rsid w:val="009E1A7C"/>
    <w:pPr>
      <w:spacing w:after="240" w:line="240" w:lineRule="auto"/>
      <w:jc w:val="both"/>
    </w:pPr>
    <w:rPr>
      <w:rFonts w:ascii="Times New Roman" w:eastAsia="Calibri" w:hAnsi="Times New Roman" w:cs="Times New Roman"/>
      <w:sz w:val="24"/>
      <w:szCs w:val="24"/>
      <w:lang w:eastAsia="bg-BG"/>
    </w:rPr>
  </w:style>
  <w:style w:type="character" w:customStyle="1" w:styleId="apple-style-span">
    <w:name w:val="apple-style-span"/>
    <w:rsid w:val="009E1A7C"/>
  </w:style>
  <w:style w:type="numbering" w:customStyle="1" w:styleId="NoList11">
    <w:name w:val="No List11"/>
    <w:next w:val="NoList"/>
    <w:uiPriority w:val="99"/>
    <w:semiHidden/>
    <w:unhideWhenUsed/>
    <w:rsid w:val="009E1A7C"/>
  </w:style>
  <w:style w:type="paragraph" w:customStyle="1" w:styleId="CharChar1CharCharCharCharChar">
    <w:name w:val="Char Char1 Знак Знак Char Char Char Char Char"/>
    <w:basedOn w:val="Normal"/>
    <w:rsid w:val="009E1A7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
    <w:name w:val="Char Char1 Char"/>
    <w:basedOn w:val="Normal"/>
    <w:semiHidden/>
    <w:rsid w:val="007156D8"/>
    <w:pPr>
      <w:tabs>
        <w:tab w:val="left" w:pos="709"/>
      </w:tabs>
      <w:spacing w:after="0" w:line="240" w:lineRule="auto"/>
    </w:pPr>
    <w:rPr>
      <w:rFonts w:ascii="Futura Bk" w:eastAsia="Times New Roman" w:hAnsi="Futura Bk" w:cs="Times New Roman"/>
      <w:sz w:val="20"/>
      <w:szCs w:val="24"/>
      <w:lang w:val="pl-PL" w:eastAsia="pl-PL"/>
    </w:rPr>
  </w:style>
  <w:style w:type="character" w:styleId="Emphasis">
    <w:name w:val="Emphasis"/>
    <w:basedOn w:val="DefaultParagraphFont"/>
    <w:qFormat/>
    <w:rsid w:val="000F468C"/>
    <w:rPr>
      <w:i/>
      <w:iCs/>
    </w:rPr>
  </w:style>
  <w:style w:type="paragraph" w:customStyle="1" w:styleId="CharCharCharCharCharCharChar">
    <w:name w:val="Знак Char Знак Char Char Char Char Char Char"/>
    <w:basedOn w:val="Normal"/>
    <w:autoRedefine/>
    <w:rsid w:val="000F468C"/>
    <w:pPr>
      <w:spacing w:after="120" w:line="240" w:lineRule="auto"/>
    </w:pPr>
    <w:rPr>
      <w:rFonts w:ascii="Futura Bk" w:eastAsia="Times New Roman" w:hAnsi="Futura Bk" w:cs="Times New Roman"/>
      <w:sz w:val="20"/>
      <w:szCs w:val="24"/>
      <w:lang w:val="en-US"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List"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1A7C"/>
    <w:pPr>
      <w:keepNext/>
      <w:numPr>
        <w:numId w:val="1"/>
      </w:numPr>
      <w:suppressAutoHyphens/>
      <w:spacing w:before="240" w:after="60" w:line="240" w:lineRule="auto"/>
      <w:outlineLvl w:val="0"/>
    </w:pPr>
    <w:rPr>
      <w:rFonts w:ascii="Cambria" w:eastAsia="Times New Roman" w:hAnsi="Cambria" w:cs="Cambria"/>
      <w:b/>
      <w:bCs/>
      <w:kern w:val="1"/>
      <w:sz w:val="32"/>
      <w:szCs w:val="32"/>
      <w:lang w:eastAsia="ar-SA"/>
    </w:rPr>
  </w:style>
  <w:style w:type="paragraph" w:styleId="Heading2">
    <w:name w:val="heading 2"/>
    <w:basedOn w:val="Normal"/>
    <w:next w:val="Normal"/>
    <w:link w:val="Heading2Char"/>
    <w:qFormat/>
    <w:rsid w:val="009E1A7C"/>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Heading3">
    <w:name w:val="heading 3"/>
    <w:basedOn w:val="Normal"/>
    <w:next w:val="Normal"/>
    <w:link w:val="Heading3Char"/>
    <w:qFormat/>
    <w:rsid w:val="009E1A7C"/>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Heading4">
    <w:name w:val="heading 4"/>
    <w:basedOn w:val="Normal"/>
    <w:next w:val="Normal"/>
    <w:link w:val="Heading4Char"/>
    <w:qFormat/>
    <w:rsid w:val="009E1A7C"/>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Heading5">
    <w:name w:val="heading 5"/>
    <w:basedOn w:val="Normal"/>
    <w:next w:val="Normal"/>
    <w:link w:val="Heading5Char"/>
    <w:qFormat/>
    <w:rsid w:val="009E1A7C"/>
    <w:pPr>
      <w:numPr>
        <w:ilvl w:val="4"/>
        <w:numId w:val="1"/>
      </w:numPr>
      <w:suppressAutoHyphens/>
      <w:spacing w:before="240" w:after="60" w:line="240" w:lineRule="auto"/>
      <w:outlineLvl w:val="4"/>
    </w:pPr>
    <w:rPr>
      <w:rFonts w:ascii="Calibri" w:eastAsia="Times New Roman" w:hAnsi="Calibri" w:cs="Calibri"/>
      <w:b/>
      <w:bCs/>
      <w:i/>
      <w:iCs/>
      <w:sz w:val="26"/>
      <w:szCs w:val="26"/>
      <w:lang w:eastAsia="ar-SA"/>
    </w:rPr>
  </w:style>
  <w:style w:type="paragraph" w:styleId="Heading6">
    <w:name w:val="heading 6"/>
    <w:basedOn w:val="Normal"/>
    <w:next w:val="Normal"/>
    <w:link w:val="Heading6Char"/>
    <w:qFormat/>
    <w:rsid w:val="009E1A7C"/>
    <w:pPr>
      <w:numPr>
        <w:ilvl w:val="5"/>
        <w:numId w:val="1"/>
      </w:numPr>
      <w:suppressAutoHyphens/>
      <w:spacing w:before="240" w:after="60" w:line="240" w:lineRule="auto"/>
      <w:outlineLvl w:val="5"/>
    </w:pPr>
    <w:rPr>
      <w:rFonts w:ascii="Calibri" w:eastAsia="SimSun" w:hAnsi="Calibri" w:cs="Calibri"/>
      <w:b/>
      <w:bCs/>
      <w:sz w:val="24"/>
      <w:szCs w:val="24"/>
      <w:lang w:eastAsia="ar-SA"/>
    </w:rPr>
  </w:style>
  <w:style w:type="paragraph" w:styleId="Heading7">
    <w:name w:val="heading 7"/>
    <w:basedOn w:val="Normal"/>
    <w:next w:val="Normal"/>
    <w:link w:val="Heading7Char"/>
    <w:qFormat/>
    <w:rsid w:val="009E1A7C"/>
    <w:pPr>
      <w:numPr>
        <w:ilvl w:val="6"/>
        <w:numId w:val="1"/>
      </w:numPr>
      <w:suppressAutoHyphens/>
      <w:spacing w:before="240" w:after="60" w:line="240" w:lineRule="auto"/>
      <w:outlineLvl w:val="6"/>
    </w:pPr>
    <w:rPr>
      <w:rFonts w:ascii="Calibri" w:eastAsia="Times New Roman" w:hAnsi="Calibri" w:cs="Calibri"/>
      <w:sz w:val="24"/>
      <w:szCs w:val="24"/>
      <w:lang w:eastAsia="ar-SA"/>
    </w:rPr>
  </w:style>
  <w:style w:type="paragraph" w:styleId="Heading8">
    <w:name w:val="heading 8"/>
    <w:basedOn w:val="Normal"/>
    <w:next w:val="Normal"/>
    <w:link w:val="Heading8Char"/>
    <w:qFormat/>
    <w:rsid w:val="009E1A7C"/>
    <w:pPr>
      <w:numPr>
        <w:ilvl w:val="7"/>
        <w:numId w:val="1"/>
      </w:numPr>
      <w:suppressAutoHyphens/>
      <w:spacing w:before="240" w:after="60" w:line="240" w:lineRule="auto"/>
      <w:outlineLvl w:val="7"/>
    </w:pPr>
    <w:rPr>
      <w:rFonts w:ascii="Calibri" w:eastAsia="Times New Roman" w:hAnsi="Calibri" w:cs="Calibri"/>
      <w:i/>
      <w:iCs/>
      <w:sz w:val="24"/>
      <w:szCs w:val="24"/>
      <w:lang w:eastAsia="ar-SA"/>
    </w:rPr>
  </w:style>
  <w:style w:type="paragraph" w:styleId="Heading9">
    <w:name w:val="heading 9"/>
    <w:basedOn w:val="Normal"/>
    <w:next w:val="Normal"/>
    <w:link w:val="Heading9Char"/>
    <w:qFormat/>
    <w:rsid w:val="009E1A7C"/>
    <w:pPr>
      <w:widowControl w:val="0"/>
      <w:numPr>
        <w:ilvl w:val="8"/>
        <w:numId w:val="1"/>
      </w:numPr>
      <w:suppressAutoHyphens/>
      <w:autoSpaceDE w:val="0"/>
      <w:spacing w:before="240" w:after="60" w:line="240" w:lineRule="auto"/>
      <w:outlineLvl w:val="8"/>
    </w:pPr>
    <w:rPr>
      <w:rFonts w:ascii="Cambria" w:eastAsia="Times New Roman" w:hAnsi="Cambria" w:cs="Cambria"/>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1A7C"/>
    <w:rPr>
      <w:rFonts w:ascii="Cambria" w:eastAsia="Times New Roman" w:hAnsi="Cambria" w:cs="Cambria"/>
      <w:b/>
      <w:bCs/>
      <w:kern w:val="1"/>
      <w:sz w:val="32"/>
      <w:szCs w:val="32"/>
      <w:lang w:eastAsia="ar-SA"/>
    </w:rPr>
  </w:style>
  <w:style w:type="character" w:customStyle="1" w:styleId="Heading2Char">
    <w:name w:val="Heading 2 Char"/>
    <w:basedOn w:val="DefaultParagraphFont"/>
    <w:link w:val="Heading2"/>
    <w:rsid w:val="009E1A7C"/>
    <w:rPr>
      <w:rFonts w:ascii="Cambria" w:eastAsia="Times New Roman" w:hAnsi="Cambria" w:cs="Cambria"/>
      <w:b/>
      <w:bCs/>
      <w:i/>
      <w:iCs/>
      <w:sz w:val="28"/>
      <w:szCs w:val="28"/>
      <w:lang w:eastAsia="ar-SA"/>
    </w:rPr>
  </w:style>
  <w:style w:type="character" w:customStyle="1" w:styleId="Heading3Char">
    <w:name w:val="Heading 3 Char"/>
    <w:basedOn w:val="DefaultParagraphFont"/>
    <w:link w:val="Heading3"/>
    <w:rsid w:val="009E1A7C"/>
    <w:rPr>
      <w:rFonts w:ascii="Cambria" w:eastAsia="Times New Roman" w:hAnsi="Cambria" w:cs="Cambria"/>
      <w:b/>
      <w:bCs/>
      <w:sz w:val="26"/>
      <w:szCs w:val="26"/>
      <w:lang w:eastAsia="ar-SA"/>
    </w:rPr>
  </w:style>
  <w:style w:type="character" w:customStyle="1" w:styleId="Heading4Char">
    <w:name w:val="Heading 4 Char"/>
    <w:basedOn w:val="DefaultParagraphFont"/>
    <w:link w:val="Heading4"/>
    <w:rsid w:val="009E1A7C"/>
    <w:rPr>
      <w:rFonts w:ascii="Calibri" w:eastAsia="Times New Roman" w:hAnsi="Calibri" w:cs="Calibri"/>
      <w:b/>
      <w:bCs/>
      <w:sz w:val="28"/>
      <w:szCs w:val="28"/>
      <w:lang w:eastAsia="ar-SA"/>
    </w:rPr>
  </w:style>
  <w:style w:type="character" w:customStyle="1" w:styleId="Heading5Char">
    <w:name w:val="Heading 5 Char"/>
    <w:basedOn w:val="DefaultParagraphFont"/>
    <w:link w:val="Heading5"/>
    <w:rsid w:val="009E1A7C"/>
    <w:rPr>
      <w:rFonts w:ascii="Calibri" w:eastAsia="Times New Roman" w:hAnsi="Calibri" w:cs="Calibri"/>
      <w:b/>
      <w:bCs/>
      <w:i/>
      <w:iCs/>
      <w:sz w:val="26"/>
      <w:szCs w:val="26"/>
      <w:lang w:eastAsia="ar-SA"/>
    </w:rPr>
  </w:style>
  <w:style w:type="character" w:customStyle="1" w:styleId="Heading6Char">
    <w:name w:val="Heading 6 Char"/>
    <w:basedOn w:val="DefaultParagraphFont"/>
    <w:link w:val="Heading6"/>
    <w:rsid w:val="009E1A7C"/>
    <w:rPr>
      <w:rFonts w:ascii="Calibri" w:eastAsia="SimSun" w:hAnsi="Calibri" w:cs="Calibri"/>
      <w:b/>
      <w:bCs/>
      <w:sz w:val="24"/>
      <w:szCs w:val="24"/>
      <w:lang w:eastAsia="ar-SA"/>
    </w:rPr>
  </w:style>
  <w:style w:type="character" w:customStyle="1" w:styleId="Heading7Char">
    <w:name w:val="Heading 7 Char"/>
    <w:basedOn w:val="DefaultParagraphFont"/>
    <w:link w:val="Heading7"/>
    <w:rsid w:val="009E1A7C"/>
    <w:rPr>
      <w:rFonts w:ascii="Calibri" w:eastAsia="Times New Roman" w:hAnsi="Calibri" w:cs="Calibri"/>
      <w:sz w:val="24"/>
      <w:szCs w:val="24"/>
      <w:lang w:eastAsia="ar-SA"/>
    </w:rPr>
  </w:style>
  <w:style w:type="character" w:customStyle="1" w:styleId="Heading8Char">
    <w:name w:val="Heading 8 Char"/>
    <w:basedOn w:val="DefaultParagraphFont"/>
    <w:link w:val="Heading8"/>
    <w:rsid w:val="009E1A7C"/>
    <w:rPr>
      <w:rFonts w:ascii="Calibri" w:eastAsia="Times New Roman" w:hAnsi="Calibri" w:cs="Calibri"/>
      <w:i/>
      <w:iCs/>
      <w:sz w:val="24"/>
      <w:szCs w:val="24"/>
      <w:lang w:eastAsia="ar-SA"/>
    </w:rPr>
  </w:style>
  <w:style w:type="character" w:customStyle="1" w:styleId="Heading9Char">
    <w:name w:val="Heading 9 Char"/>
    <w:basedOn w:val="DefaultParagraphFont"/>
    <w:link w:val="Heading9"/>
    <w:rsid w:val="009E1A7C"/>
    <w:rPr>
      <w:rFonts w:ascii="Cambria" w:eastAsia="Times New Roman" w:hAnsi="Cambria" w:cs="Cambria"/>
      <w:sz w:val="24"/>
      <w:szCs w:val="24"/>
      <w:lang w:eastAsia="ar-SA"/>
    </w:rPr>
  </w:style>
  <w:style w:type="numbering" w:customStyle="1" w:styleId="NoList1">
    <w:name w:val="No List1"/>
    <w:next w:val="NoList"/>
    <w:uiPriority w:val="99"/>
    <w:semiHidden/>
    <w:rsid w:val="009E1A7C"/>
  </w:style>
  <w:style w:type="character" w:customStyle="1" w:styleId="WW8Num1z0">
    <w:name w:val="WW8Num1z0"/>
    <w:rsid w:val="009E1A7C"/>
    <w:rPr>
      <w:rFonts w:ascii="Symbol" w:hAnsi="Symbol" w:cs="Symbol"/>
    </w:rPr>
  </w:style>
  <w:style w:type="character" w:customStyle="1" w:styleId="WW8Num2z0">
    <w:name w:val="WW8Num2z0"/>
    <w:rsid w:val="009E1A7C"/>
    <w:rPr>
      <w:rFonts w:ascii="Times New Roman" w:eastAsia="Times New Roman" w:hAnsi="Times New Roman"/>
      <w:b w:val="0"/>
      <w:bCs w:val="0"/>
      <w:i w:val="0"/>
      <w:iCs w:val="0"/>
      <w:strike w:val="0"/>
      <w:dstrike w:val="0"/>
      <w:color w:val="000000"/>
      <w:sz w:val="24"/>
      <w:szCs w:val="24"/>
      <w:u w:val="none"/>
    </w:rPr>
  </w:style>
  <w:style w:type="character" w:customStyle="1" w:styleId="WW8Num2z1">
    <w:name w:val="WW8Num2z1"/>
    <w:rsid w:val="009E1A7C"/>
    <w:rPr>
      <w:rFonts w:ascii="Times New Roman" w:eastAsia="Times New Roman" w:hAnsi="Times New Roman"/>
      <w:b w:val="0"/>
      <w:bCs w:val="0"/>
      <w:i w:val="0"/>
      <w:iCs w:val="0"/>
      <w:strike w:val="0"/>
      <w:dstrike w:val="0"/>
      <w:color w:val="000000"/>
      <w:sz w:val="20"/>
      <w:szCs w:val="20"/>
      <w:u w:val="none"/>
    </w:rPr>
  </w:style>
  <w:style w:type="character" w:customStyle="1" w:styleId="WW8Num3z0">
    <w:name w:val="WW8Num3z0"/>
    <w:rsid w:val="009E1A7C"/>
    <w:rPr>
      <w:rFonts w:ascii="Times New Roman" w:eastAsia="Times New Roman" w:hAnsi="Times New Roman"/>
      <w:b w:val="0"/>
      <w:bCs w:val="0"/>
      <w:i w:val="0"/>
      <w:iCs w:val="0"/>
      <w:strike w:val="0"/>
      <w:dstrike w:val="0"/>
      <w:color w:val="000000"/>
      <w:sz w:val="24"/>
      <w:szCs w:val="24"/>
      <w:u w:val="none"/>
    </w:rPr>
  </w:style>
  <w:style w:type="character" w:customStyle="1" w:styleId="WW8Num3z1">
    <w:name w:val="WW8Num3z1"/>
    <w:rsid w:val="009E1A7C"/>
    <w:rPr>
      <w:rFonts w:ascii="Times New Roman" w:eastAsia="Times New Roman" w:hAnsi="Times New Roman"/>
      <w:b w:val="0"/>
      <w:bCs w:val="0"/>
      <w:i w:val="0"/>
      <w:iCs w:val="0"/>
      <w:strike w:val="0"/>
      <w:dstrike w:val="0"/>
      <w:color w:val="000000"/>
      <w:sz w:val="20"/>
      <w:szCs w:val="20"/>
      <w:u w:val="none"/>
    </w:rPr>
  </w:style>
  <w:style w:type="character" w:customStyle="1" w:styleId="WW8Num4z0">
    <w:name w:val="WW8Num4z0"/>
    <w:rsid w:val="009E1A7C"/>
    <w:rPr>
      <w:rFonts w:ascii="Times New Roman" w:eastAsia="Times New Roman" w:hAnsi="Times New Roman"/>
      <w:b w:val="0"/>
      <w:bCs w:val="0"/>
      <w:i w:val="0"/>
      <w:iCs w:val="0"/>
      <w:strike w:val="0"/>
      <w:dstrike w:val="0"/>
      <w:color w:val="000000"/>
      <w:sz w:val="24"/>
      <w:szCs w:val="24"/>
      <w:u w:val="none"/>
    </w:rPr>
  </w:style>
  <w:style w:type="character" w:customStyle="1" w:styleId="WW8Num4z1">
    <w:name w:val="WW8Num4z1"/>
    <w:rsid w:val="009E1A7C"/>
    <w:rPr>
      <w:rFonts w:ascii="Times New Roman" w:eastAsia="Times New Roman" w:hAnsi="Times New Roman"/>
      <w:b w:val="0"/>
      <w:bCs w:val="0"/>
      <w:i w:val="0"/>
      <w:iCs w:val="0"/>
      <w:strike w:val="0"/>
      <w:dstrike w:val="0"/>
      <w:color w:val="000000"/>
      <w:sz w:val="20"/>
      <w:szCs w:val="20"/>
      <w:u w:val="none"/>
    </w:rPr>
  </w:style>
  <w:style w:type="character" w:customStyle="1" w:styleId="WW8Num5z0">
    <w:name w:val="WW8Num5z0"/>
    <w:rsid w:val="009E1A7C"/>
    <w:rPr>
      <w:b w:val="0"/>
    </w:rPr>
  </w:style>
  <w:style w:type="character" w:customStyle="1" w:styleId="WW8Num6z0">
    <w:name w:val="WW8Num6z0"/>
    <w:rsid w:val="009E1A7C"/>
    <w:rPr>
      <w:rFonts w:ascii="Symbol" w:hAnsi="Symbol" w:cs="Symbol"/>
    </w:rPr>
  </w:style>
  <w:style w:type="character" w:customStyle="1" w:styleId="WW8Num6z1">
    <w:name w:val="WW8Num6z1"/>
    <w:rsid w:val="009E1A7C"/>
    <w:rPr>
      <w:rFonts w:ascii="Courier New" w:hAnsi="Courier New" w:cs="Courier New"/>
    </w:rPr>
  </w:style>
  <w:style w:type="character" w:customStyle="1" w:styleId="WW8Num6z2">
    <w:name w:val="WW8Num6z2"/>
    <w:rsid w:val="009E1A7C"/>
    <w:rPr>
      <w:rFonts w:ascii="Wingdings" w:hAnsi="Wingdings" w:cs="Wingdings"/>
    </w:rPr>
  </w:style>
  <w:style w:type="character" w:customStyle="1" w:styleId="WW8Num7z0">
    <w:name w:val="WW8Num7z0"/>
    <w:rsid w:val="009E1A7C"/>
    <w:rPr>
      <w:rFonts w:ascii="Symbol" w:hAnsi="Symbol" w:cs="Symbol"/>
    </w:rPr>
  </w:style>
  <w:style w:type="character" w:customStyle="1" w:styleId="WW8Num7z1">
    <w:name w:val="WW8Num7z1"/>
    <w:rsid w:val="009E1A7C"/>
    <w:rPr>
      <w:rFonts w:ascii="Courier New" w:hAnsi="Courier New" w:cs="Courier New"/>
    </w:rPr>
  </w:style>
  <w:style w:type="character" w:customStyle="1" w:styleId="WW8Num7z2">
    <w:name w:val="WW8Num7z2"/>
    <w:rsid w:val="009E1A7C"/>
    <w:rPr>
      <w:rFonts w:ascii="Wingdings" w:hAnsi="Wingdings" w:cs="Wingdings"/>
    </w:rPr>
  </w:style>
  <w:style w:type="character" w:customStyle="1" w:styleId="WW8Num8z0">
    <w:name w:val="WW8Num8z0"/>
    <w:rsid w:val="009E1A7C"/>
    <w:rPr>
      <w:rFonts w:ascii="Symbol" w:hAnsi="Symbol" w:cs="Symbol"/>
    </w:rPr>
  </w:style>
  <w:style w:type="character" w:customStyle="1" w:styleId="WW8Num10z0">
    <w:name w:val="WW8Num10z0"/>
    <w:rsid w:val="009E1A7C"/>
    <w:rPr>
      <w:rFonts w:ascii="Symbol" w:hAnsi="Symbol" w:cs="Symbol"/>
    </w:rPr>
  </w:style>
  <w:style w:type="character" w:customStyle="1" w:styleId="WW8Num10z1">
    <w:name w:val="WW8Num10z1"/>
    <w:rsid w:val="009E1A7C"/>
    <w:rPr>
      <w:rFonts w:ascii="Courier New" w:hAnsi="Courier New" w:cs="Courier New"/>
    </w:rPr>
  </w:style>
  <w:style w:type="character" w:customStyle="1" w:styleId="WW8Num10z2">
    <w:name w:val="WW8Num10z2"/>
    <w:rsid w:val="009E1A7C"/>
    <w:rPr>
      <w:rFonts w:ascii="Wingdings" w:hAnsi="Wingdings" w:cs="Wingdings"/>
    </w:rPr>
  </w:style>
  <w:style w:type="character" w:customStyle="1" w:styleId="WW8Num11z0">
    <w:name w:val="WW8Num11z0"/>
    <w:rsid w:val="009E1A7C"/>
    <w:rPr>
      <w:rFonts w:ascii="Symbol" w:hAnsi="Symbol" w:cs="Symbol"/>
    </w:rPr>
  </w:style>
  <w:style w:type="character" w:customStyle="1" w:styleId="WW8Num11z1">
    <w:name w:val="WW8Num11z1"/>
    <w:rsid w:val="009E1A7C"/>
    <w:rPr>
      <w:rFonts w:ascii="Courier New" w:hAnsi="Courier New" w:cs="Courier New"/>
    </w:rPr>
  </w:style>
  <w:style w:type="character" w:customStyle="1" w:styleId="WW8Num11z2">
    <w:name w:val="WW8Num11z2"/>
    <w:rsid w:val="009E1A7C"/>
    <w:rPr>
      <w:rFonts w:ascii="Wingdings" w:hAnsi="Wingdings" w:cs="Wingdings"/>
    </w:rPr>
  </w:style>
  <w:style w:type="character" w:customStyle="1" w:styleId="WW8Num12z0">
    <w:name w:val="WW8Num12z0"/>
    <w:rsid w:val="009E1A7C"/>
    <w:rPr>
      <w:rFonts w:ascii="Symbol" w:hAnsi="Symbol" w:cs="Symbol"/>
    </w:rPr>
  </w:style>
  <w:style w:type="character" w:customStyle="1" w:styleId="WW8Num12z1">
    <w:name w:val="WW8Num12z1"/>
    <w:rsid w:val="009E1A7C"/>
    <w:rPr>
      <w:rFonts w:ascii="Courier New" w:hAnsi="Courier New" w:cs="Courier New"/>
    </w:rPr>
  </w:style>
  <w:style w:type="character" w:customStyle="1" w:styleId="WW8Num12z2">
    <w:name w:val="WW8Num12z2"/>
    <w:rsid w:val="009E1A7C"/>
    <w:rPr>
      <w:rFonts w:ascii="Wingdings" w:hAnsi="Wingdings" w:cs="Wingdings"/>
    </w:rPr>
  </w:style>
  <w:style w:type="character" w:customStyle="1" w:styleId="WW8Num13z0">
    <w:name w:val="WW8Num13z0"/>
    <w:rsid w:val="009E1A7C"/>
    <w:rPr>
      <w:rFonts w:ascii="Times New Roman" w:eastAsia="Times New Roman" w:hAnsi="Times New Roman"/>
    </w:rPr>
  </w:style>
  <w:style w:type="character" w:customStyle="1" w:styleId="WW8Num13z1">
    <w:name w:val="WW8Num13z1"/>
    <w:rsid w:val="009E1A7C"/>
    <w:rPr>
      <w:rFonts w:ascii="Courier New" w:hAnsi="Courier New" w:cs="Courier New"/>
    </w:rPr>
  </w:style>
  <w:style w:type="character" w:customStyle="1" w:styleId="WW8Num13z2">
    <w:name w:val="WW8Num13z2"/>
    <w:rsid w:val="009E1A7C"/>
    <w:rPr>
      <w:rFonts w:ascii="Wingdings" w:hAnsi="Wingdings" w:cs="Wingdings"/>
    </w:rPr>
  </w:style>
  <w:style w:type="character" w:customStyle="1" w:styleId="WW8Num13z3">
    <w:name w:val="WW8Num13z3"/>
    <w:rsid w:val="009E1A7C"/>
    <w:rPr>
      <w:rFonts w:ascii="Symbol" w:hAnsi="Symbol" w:cs="Symbol"/>
    </w:rPr>
  </w:style>
  <w:style w:type="character" w:customStyle="1" w:styleId="WW8Num15z0">
    <w:name w:val="WW8Num15z0"/>
    <w:rsid w:val="009E1A7C"/>
    <w:rPr>
      <w:rFonts w:ascii="Times New Roman" w:eastAsia="Times New Roman" w:hAnsi="Times New Roman"/>
    </w:rPr>
  </w:style>
  <w:style w:type="character" w:customStyle="1" w:styleId="WW8Num15z1">
    <w:name w:val="WW8Num15z1"/>
    <w:rsid w:val="009E1A7C"/>
    <w:rPr>
      <w:rFonts w:ascii="Courier New" w:hAnsi="Courier New" w:cs="Courier New"/>
    </w:rPr>
  </w:style>
  <w:style w:type="character" w:customStyle="1" w:styleId="WW8Num15z2">
    <w:name w:val="WW8Num15z2"/>
    <w:rsid w:val="009E1A7C"/>
    <w:rPr>
      <w:rFonts w:ascii="Wingdings" w:hAnsi="Wingdings" w:cs="Wingdings"/>
    </w:rPr>
  </w:style>
  <w:style w:type="character" w:customStyle="1" w:styleId="WW8Num15z3">
    <w:name w:val="WW8Num15z3"/>
    <w:rsid w:val="009E1A7C"/>
    <w:rPr>
      <w:rFonts w:ascii="Symbol" w:hAnsi="Symbol" w:cs="Symbol"/>
    </w:rPr>
  </w:style>
  <w:style w:type="character" w:customStyle="1" w:styleId="WW8Num17z0">
    <w:name w:val="WW8Num17z0"/>
    <w:rsid w:val="009E1A7C"/>
    <w:rPr>
      <w:rFonts w:ascii="Symbol" w:hAnsi="Symbol"/>
      <w:color w:val="auto"/>
    </w:rPr>
  </w:style>
  <w:style w:type="character" w:customStyle="1" w:styleId="WW8Num17z1">
    <w:name w:val="WW8Num17z1"/>
    <w:rsid w:val="009E1A7C"/>
    <w:rPr>
      <w:rFonts w:ascii="Courier New" w:hAnsi="Courier New"/>
    </w:rPr>
  </w:style>
  <w:style w:type="character" w:customStyle="1" w:styleId="WW8Num17z2">
    <w:name w:val="WW8Num17z2"/>
    <w:rsid w:val="009E1A7C"/>
    <w:rPr>
      <w:rFonts w:ascii="Wingdings" w:hAnsi="Wingdings"/>
    </w:rPr>
  </w:style>
  <w:style w:type="character" w:customStyle="1" w:styleId="WW8Num17z3">
    <w:name w:val="WW8Num17z3"/>
    <w:rsid w:val="009E1A7C"/>
    <w:rPr>
      <w:rFonts w:ascii="Symbol" w:hAnsi="Symbol"/>
    </w:rPr>
  </w:style>
  <w:style w:type="character" w:customStyle="1" w:styleId="WW8Num18z0">
    <w:name w:val="WW8Num18z0"/>
    <w:rsid w:val="009E1A7C"/>
    <w:rPr>
      <w:rFonts w:ascii="Symbol" w:hAnsi="Symbol" w:cs="Symbol"/>
    </w:rPr>
  </w:style>
  <w:style w:type="character" w:customStyle="1" w:styleId="WW8Num18z1">
    <w:name w:val="WW8Num18z1"/>
    <w:rsid w:val="009E1A7C"/>
    <w:rPr>
      <w:rFonts w:ascii="Courier New" w:hAnsi="Courier New" w:cs="Courier New"/>
    </w:rPr>
  </w:style>
  <w:style w:type="character" w:customStyle="1" w:styleId="WW8Num18z2">
    <w:name w:val="WW8Num18z2"/>
    <w:rsid w:val="009E1A7C"/>
    <w:rPr>
      <w:rFonts w:ascii="Wingdings" w:hAnsi="Wingdings" w:cs="Wingdings"/>
    </w:rPr>
  </w:style>
  <w:style w:type="character" w:customStyle="1" w:styleId="WW8Num19z0">
    <w:name w:val="WW8Num19z0"/>
    <w:rsid w:val="009E1A7C"/>
    <w:rPr>
      <w:rFonts w:ascii="Symbol" w:hAnsi="Symbol" w:cs="Symbol"/>
      <w:color w:val="auto"/>
    </w:rPr>
  </w:style>
  <w:style w:type="character" w:customStyle="1" w:styleId="WW8Num19z1">
    <w:name w:val="WW8Num19z1"/>
    <w:rsid w:val="009E1A7C"/>
    <w:rPr>
      <w:rFonts w:ascii="Courier New" w:hAnsi="Courier New" w:cs="Courier New"/>
    </w:rPr>
  </w:style>
  <w:style w:type="character" w:customStyle="1" w:styleId="WW8Num19z2">
    <w:name w:val="WW8Num19z2"/>
    <w:rsid w:val="009E1A7C"/>
    <w:rPr>
      <w:rFonts w:ascii="Wingdings" w:hAnsi="Wingdings" w:cs="Wingdings"/>
    </w:rPr>
  </w:style>
  <w:style w:type="character" w:customStyle="1" w:styleId="WW8Num19z3">
    <w:name w:val="WW8Num19z3"/>
    <w:rsid w:val="009E1A7C"/>
    <w:rPr>
      <w:rFonts w:ascii="Symbol" w:hAnsi="Symbol" w:cs="Symbol"/>
    </w:rPr>
  </w:style>
  <w:style w:type="character" w:customStyle="1" w:styleId="CharChar">
    <w:name w:val="Char Char"/>
    <w:rsid w:val="009E1A7C"/>
    <w:rPr>
      <w:rFonts w:ascii="Calibri" w:eastAsia="SimSun" w:hAnsi="Calibri" w:cs="Calibri"/>
      <w:b/>
      <w:bCs/>
      <w:sz w:val="24"/>
      <w:szCs w:val="24"/>
      <w:lang w:val="bg-BG"/>
    </w:rPr>
  </w:style>
  <w:style w:type="character" w:customStyle="1" w:styleId="Char18">
    <w:name w:val="Char18"/>
    <w:rsid w:val="009E1A7C"/>
    <w:rPr>
      <w:rFonts w:ascii="Cambria" w:hAnsi="Cambria" w:cs="Cambria"/>
      <w:b/>
      <w:bCs/>
      <w:kern w:val="1"/>
      <w:sz w:val="32"/>
      <w:szCs w:val="32"/>
      <w:lang w:val="bg-BG"/>
    </w:rPr>
  </w:style>
  <w:style w:type="character" w:customStyle="1" w:styleId="Char17">
    <w:name w:val="Char17"/>
    <w:rsid w:val="009E1A7C"/>
    <w:rPr>
      <w:rFonts w:ascii="Cambria" w:hAnsi="Cambria" w:cs="Cambria"/>
      <w:b/>
      <w:bCs/>
      <w:i/>
      <w:iCs/>
      <w:sz w:val="28"/>
      <w:szCs w:val="28"/>
      <w:lang w:val="bg-BG"/>
    </w:rPr>
  </w:style>
  <w:style w:type="character" w:customStyle="1" w:styleId="Char16">
    <w:name w:val="Char16"/>
    <w:rsid w:val="009E1A7C"/>
    <w:rPr>
      <w:rFonts w:ascii="Cambria" w:hAnsi="Cambria" w:cs="Cambria"/>
      <w:b/>
      <w:bCs/>
      <w:sz w:val="26"/>
      <w:szCs w:val="26"/>
      <w:lang w:val="bg-BG"/>
    </w:rPr>
  </w:style>
  <w:style w:type="character" w:customStyle="1" w:styleId="Char15">
    <w:name w:val="Char15"/>
    <w:rsid w:val="009E1A7C"/>
    <w:rPr>
      <w:rFonts w:ascii="Calibri" w:hAnsi="Calibri" w:cs="Calibri"/>
      <w:b/>
      <w:bCs/>
      <w:sz w:val="28"/>
      <w:szCs w:val="28"/>
      <w:lang w:val="bg-BG"/>
    </w:rPr>
  </w:style>
  <w:style w:type="character" w:customStyle="1" w:styleId="Char14">
    <w:name w:val="Char14"/>
    <w:rsid w:val="009E1A7C"/>
    <w:rPr>
      <w:rFonts w:ascii="Calibri" w:hAnsi="Calibri" w:cs="Calibri"/>
      <w:b/>
      <w:bCs/>
      <w:i/>
      <w:iCs/>
      <w:sz w:val="26"/>
      <w:szCs w:val="26"/>
      <w:lang w:val="bg-BG"/>
    </w:rPr>
  </w:style>
  <w:style w:type="character" w:customStyle="1" w:styleId="Char13">
    <w:name w:val="Char13"/>
    <w:rsid w:val="009E1A7C"/>
    <w:rPr>
      <w:rFonts w:ascii="Calibri" w:hAnsi="Calibri" w:cs="Calibri"/>
      <w:sz w:val="24"/>
      <w:szCs w:val="24"/>
      <w:lang w:val="bg-BG"/>
    </w:rPr>
  </w:style>
  <w:style w:type="character" w:customStyle="1" w:styleId="Char12">
    <w:name w:val="Char12"/>
    <w:rsid w:val="009E1A7C"/>
    <w:rPr>
      <w:rFonts w:ascii="Calibri" w:hAnsi="Calibri" w:cs="Calibri"/>
      <w:i/>
      <w:iCs/>
      <w:sz w:val="24"/>
      <w:szCs w:val="24"/>
      <w:lang w:val="bg-BG"/>
    </w:rPr>
  </w:style>
  <w:style w:type="character" w:customStyle="1" w:styleId="Char11">
    <w:name w:val="Char11"/>
    <w:rsid w:val="009E1A7C"/>
    <w:rPr>
      <w:rFonts w:ascii="Cambria" w:hAnsi="Cambria" w:cs="Cambria"/>
      <w:sz w:val="24"/>
      <w:szCs w:val="24"/>
      <w:lang w:val="bg-BG"/>
    </w:rPr>
  </w:style>
  <w:style w:type="character" w:customStyle="1" w:styleId="Char">
    <w:name w:val="Знак Знак Char"/>
    <w:rsid w:val="009E1A7C"/>
    <w:rPr>
      <w:rFonts w:eastAsia="SimSun"/>
      <w:sz w:val="24"/>
      <w:szCs w:val="24"/>
      <w:lang w:val="bg-BG"/>
    </w:rPr>
  </w:style>
  <w:style w:type="character" w:customStyle="1" w:styleId="FooterChar">
    <w:name w:val="Footer Char"/>
    <w:uiPriority w:val="99"/>
    <w:rsid w:val="009E1A7C"/>
    <w:rPr>
      <w:rFonts w:eastAsia="SimSun"/>
      <w:sz w:val="24"/>
      <w:szCs w:val="24"/>
      <w:lang w:val="en-US"/>
    </w:rPr>
  </w:style>
  <w:style w:type="character" w:customStyle="1" w:styleId="Char10">
    <w:name w:val="Char10"/>
    <w:rsid w:val="009E1A7C"/>
    <w:rPr>
      <w:rFonts w:eastAsia="SimSun"/>
      <w:sz w:val="24"/>
      <w:szCs w:val="24"/>
      <w:lang w:val="bg-BG"/>
    </w:rPr>
  </w:style>
  <w:style w:type="character" w:customStyle="1" w:styleId="TitleChar">
    <w:name w:val="Title Char"/>
    <w:uiPriority w:val="10"/>
    <w:rsid w:val="009E1A7C"/>
    <w:rPr>
      <w:rFonts w:ascii="Cambria" w:eastAsia="Times New Roman" w:hAnsi="Cambria" w:cs="Times New Roman"/>
      <w:b/>
      <w:bCs/>
      <w:kern w:val="1"/>
      <w:sz w:val="32"/>
      <w:szCs w:val="32"/>
      <w:lang w:val="en-US"/>
    </w:rPr>
  </w:style>
  <w:style w:type="character" w:customStyle="1" w:styleId="Char9">
    <w:name w:val="Char9"/>
    <w:rsid w:val="009E1A7C"/>
    <w:rPr>
      <w:rFonts w:ascii="Cambria" w:hAnsi="Cambria" w:cs="Cambria"/>
      <w:b/>
      <w:bCs/>
      <w:kern w:val="1"/>
      <w:sz w:val="32"/>
      <w:szCs w:val="32"/>
      <w:lang w:val="bg-BG"/>
    </w:rPr>
  </w:style>
  <w:style w:type="character" w:customStyle="1" w:styleId="BodyTextChar">
    <w:name w:val="Body Text Char"/>
    <w:uiPriority w:val="99"/>
    <w:rsid w:val="009E1A7C"/>
    <w:rPr>
      <w:rFonts w:eastAsia="SimSun"/>
      <w:sz w:val="24"/>
      <w:szCs w:val="24"/>
      <w:lang w:val="en-US"/>
    </w:rPr>
  </w:style>
  <w:style w:type="character" w:customStyle="1" w:styleId="Char8">
    <w:name w:val="Char8"/>
    <w:rsid w:val="009E1A7C"/>
    <w:rPr>
      <w:rFonts w:eastAsia="SimSun"/>
      <w:sz w:val="24"/>
      <w:szCs w:val="24"/>
      <w:lang w:val="bg-BG"/>
    </w:rPr>
  </w:style>
  <w:style w:type="character" w:customStyle="1" w:styleId="BodyText2Char">
    <w:name w:val="Body Text 2 Char"/>
    <w:rsid w:val="009E1A7C"/>
    <w:rPr>
      <w:rFonts w:eastAsia="SimSun"/>
      <w:sz w:val="24"/>
      <w:szCs w:val="24"/>
      <w:lang w:val="en-US"/>
    </w:rPr>
  </w:style>
  <w:style w:type="character" w:customStyle="1" w:styleId="Char7">
    <w:name w:val="Char7"/>
    <w:rsid w:val="009E1A7C"/>
    <w:rPr>
      <w:rFonts w:eastAsia="SimSun"/>
      <w:sz w:val="24"/>
      <w:szCs w:val="24"/>
      <w:lang w:val="bg-BG"/>
    </w:rPr>
  </w:style>
  <w:style w:type="character" w:customStyle="1" w:styleId="BodyText3Char">
    <w:name w:val="Body Text 3 Char"/>
    <w:uiPriority w:val="99"/>
    <w:rsid w:val="009E1A7C"/>
    <w:rPr>
      <w:rFonts w:eastAsia="SimSun"/>
      <w:sz w:val="16"/>
      <w:szCs w:val="16"/>
      <w:lang w:val="en-US"/>
    </w:rPr>
  </w:style>
  <w:style w:type="character" w:customStyle="1" w:styleId="Char6">
    <w:name w:val="Char6"/>
    <w:rsid w:val="009E1A7C"/>
    <w:rPr>
      <w:rFonts w:eastAsia="SimSun"/>
      <w:sz w:val="16"/>
      <w:szCs w:val="16"/>
      <w:lang w:val="bg-BG"/>
    </w:rPr>
  </w:style>
  <w:style w:type="character" w:customStyle="1" w:styleId="BodyTextIndent2Char">
    <w:name w:val="Body Text Indent 2 Char"/>
    <w:rsid w:val="009E1A7C"/>
    <w:rPr>
      <w:rFonts w:eastAsia="SimSun"/>
      <w:sz w:val="24"/>
      <w:szCs w:val="24"/>
      <w:lang w:val="en-US"/>
    </w:rPr>
  </w:style>
  <w:style w:type="character" w:customStyle="1" w:styleId="Char5">
    <w:name w:val="Char5"/>
    <w:rsid w:val="009E1A7C"/>
    <w:rPr>
      <w:rFonts w:eastAsia="SimSun"/>
      <w:sz w:val="24"/>
      <w:szCs w:val="24"/>
      <w:lang w:val="bg-BG"/>
    </w:rPr>
  </w:style>
  <w:style w:type="character" w:customStyle="1" w:styleId="PlainTextChar">
    <w:name w:val="Plain Text Char"/>
    <w:rsid w:val="009E1A7C"/>
    <w:rPr>
      <w:rFonts w:ascii="Courier New" w:eastAsia="SimSun" w:hAnsi="Courier New" w:cs="Courier New"/>
      <w:sz w:val="20"/>
      <w:szCs w:val="20"/>
      <w:lang w:val="en-US"/>
    </w:rPr>
  </w:style>
  <w:style w:type="character" w:customStyle="1" w:styleId="Char4">
    <w:name w:val="Char4"/>
    <w:rsid w:val="009E1A7C"/>
    <w:rPr>
      <w:rFonts w:ascii="Courier New" w:eastAsia="SimSun" w:hAnsi="Courier New" w:cs="Courier New"/>
      <w:lang w:val="bg-BG"/>
    </w:rPr>
  </w:style>
  <w:style w:type="character" w:styleId="PageNumber">
    <w:name w:val="page number"/>
    <w:basedOn w:val="DefaultParagraphFont"/>
    <w:rsid w:val="009E1A7C"/>
  </w:style>
  <w:style w:type="character" w:customStyle="1" w:styleId="FootnoteTextChar">
    <w:name w:val="Footnote Text Char"/>
    <w:uiPriority w:val="99"/>
    <w:rsid w:val="009E1A7C"/>
    <w:rPr>
      <w:rFonts w:eastAsia="SimSun"/>
      <w:sz w:val="20"/>
      <w:szCs w:val="20"/>
      <w:lang w:val="en-US"/>
    </w:rPr>
  </w:style>
  <w:style w:type="character" w:customStyle="1" w:styleId="Char3">
    <w:name w:val="Char3"/>
    <w:rsid w:val="009E1A7C"/>
    <w:rPr>
      <w:rFonts w:eastAsia="SimSun"/>
      <w:lang w:val="bg-BG"/>
    </w:rPr>
  </w:style>
  <w:style w:type="character" w:customStyle="1" w:styleId="FootnoteCharacters">
    <w:name w:val="Footnote Characters"/>
    <w:rsid w:val="009E1A7C"/>
    <w:rPr>
      <w:vertAlign w:val="superscript"/>
    </w:rPr>
  </w:style>
  <w:style w:type="character" w:customStyle="1" w:styleId="BalloonTextChar">
    <w:name w:val="Balloon Text Char"/>
    <w:rsid w:val="009E1A7C"/>
    <w:rPr>
      <w:rFonts w:eastAsia="SimSun"/>
      <w:sz w:val="0"/>
      <w:szCs w:val="0"/>
      <w:lang w:val="en-US"/>
    </w:rPr>
  </w:style>
  <w:style w:type="character" w:customStyle="1" w:styleId="Char2">
    <w:name w:val="Char2"/>
    <w:rsid w:val="009E1A7C"/>
    <w:rPr>
      <w:rFonts w:eastAsia="SimSun"/>
      <w:sz w:val="2"/>
      <w:szCs w:val="2"/>
      <w:lang w:val="bg-BG"/>
    </w:rPr>
  </w:style>
  <w:style w:type="character" w:customStyle="1" w:styleId="ldef">
    <w:name w:val="ldef"/>
    <w:basedOn w:val="DefaultParagraphFont"/>
    <w:rsid w:val="009E1A7C"/>
  </w:style>
  <w:style w:type="character" w:styleId="Hyperlink">
    <w:name w:val="Hyperlink"/>
    <w:rsid w:val="009E1A7C"/>
    <w:rPr>
      <w:color w:val="0000FF"/>
      <w:u w:val="single"/>
    </w:rPr>
  </w:style>
  <w:style w:type="character" w:customStyle="1" w:styleId="CommentTextChar">
    <w:name w:val="Comment Text Char"/>
    <w:rsid w:val="009E1A7C"/>
    <w:rPr>
      <w:rFonts w:eastAsia="SimSun"/>
      <w:sz w:val="20"/>
      <w:szCs w:val="20"/>
      <w:lang w:val="en-US"/>
    </w:rPr>
  </w:style>
  <w:style w:type="character" w:customStyle="1" w:styleId="Char1">
    <w:name w:val="Char1"/>
    <w:rsid w:val="009E1A7C"/>
    <w:rPr>
      <w:rFonts w:eastAsia="SimSun"/>
      <w:lang w:val="bg-BG"/>
    </w:rPr>
  </w:style>
  <w:style w:type="character" w:styleId="CommentReference">
    <w:name w:val="annotation reference"/>
    <w:rsid w:val="009E1A7C"/>
    <w:rPr>
      <w:sz w:val="16"/>
      <w:szCs w:val="16"/>
    </w:rPr>
  </w:style>
  <w:style w:type="character" w:customStyle="1" w:styleId="Char0">
    <w:name w:val="Char"/>
    <w:rsid w:val="009E1A7C"/>
    <w:rPr>
      <w:rFonts w:eastAsia="SimSun"/>
      <w:sz w:val="16"/>
      <w:szCs w:val="16"/>
      <w:lang w:val="en-US"/>
    </w:rPr>
  </w:style>
  <w:style w:type="character" w:styleId="Strong">
    <w:name w:val="Strong"/>
    <w:qFormat/>
    <w:rsid w:val="009E1A7C"/>
    <w:rPr>
      <w:b/>
      <w:bCs/>
    </w:rPr>
  </w:style>
  <w:style w:type="character" w:customStyle="1" w:styleId="FontStyle139">
    <w:name w:val="Font Style139"/>
    <w:rsid w:val="009E1A7C"/>
    <w:rPr>
      <w:rFonts w:ascii="Times New Roman" w:hAnsi="Times New Roman" w:cs="Times New Roman"/>
      <w:b/>
      <w:bCs/>
      <w:color w:val="000000"/>
      <w:sz w:val="18"/>
      <w:szCs w:val="18"/>
    </w:rPr>
  </w:style>
  <w:style w:type="character" w:customStyle="1" w:styleId="FontStyle118">
    <w:name w:val="Font Style118"/>
    <w:rsid w:val="009E1A7C"/>
    <w:rPr>
      <w:rFonts w:ascii="Times New Roman" w:hAnsi="Times New Roman" w:cs="Times New Roman"/>
      <w:b/>
      <w:bCs/>
      <w:color w:val="000000"/>
      <w:sz w:val="22"/>
      <w:szCs w:val="22"/>
    </w:rPr>
  </w:style>
  <w:style w:type="character" w:styleId="FootnoteReference">
    <w:name w:val="footnote reference"/>
    <w:uiPriority w:val="99"/>
    <w:rsid w:val="009E1A7C"/>
    <w:rPr>
      <w:vertAlign w:val="superscript"/>
    </w:rPr>
  </w:style>
  <w:style w:type="character" w:styleId="EndnoteReference">
    <w:name w:val="endnote reference"/>
    <w:rsid w:val="009E1A7C"/>
    <w:rPr>
      <w:vertAlign w:val="superscript"/>
    </w:rPr>
  </w:style>
  <w:style w:type="character" w:customStyle="1" w:styleId="EndnoteCharacters">
    <w:name w:val="Endnote Characters"/>
    <w:rsid w:val="009E1A7C"/>
  </w:style>
  <w:style w:type="paragraph" w:customStyle="1" w:styleId="Heading">
    <w:name w:val="Heading"/>
    <w:basedOn w:val="Normal"/>
    <w:next w:val="BodyText"/>
    <w:rsid w:val="009E1A7C"/>
    <w:pPr>
      <w:keepNext/>
      <w:suppressAutoHyphens/>
      <w:spacing w:before="240" w:after="120" w:line="240" w:lineRule="auto"/>
    </w:pPr>
    <w:rPr>
      <w:rFonts w:ascii="Arial" w:eastAsia="Microsoft YaHei" w:hAnsi="Arial" w:cs="Mangal"/>
      <w:sz w:val="28"/>
      <w:szCs w:val="28"/>
      <w:lang w:eastAsia="ar-SA"/>
    </w:rPr>
  </w:style>
  <w:style w:type="paragraph" w:styleId="BodyText">
    <w:name w:val="Body Text"/>
    <w:basedOn w:val="Normal"/>
    <w:link w:val="BodyTextChar1"/>
    <w:uiPriority w:val="99"/>
    <w:rsid w:val="009E1A7C"/>
    <w:pPr>
      <w:suppressAutoHyphens/>
      <w:spacing w:after="120" w:line="240" w:lineRule="auto"/>
    </w:pPr>
    <w:rPr>
      <w:rFonts w:ascii="Times New Roman" w:eastAsia="SimSun" w:hAnsi="Times New Roman" w:cs="Times New Roman"/>
      <w:sz w:val="24"/>
      <w:szCs w:val="24"/>
      <w:lang w:eastAsia="ar-SA"/>
    </w:rPr>
  </w:style>
  <w:style w:type="character" w:customStyle="1" w:styleId="BodyTextChar1">
    <w:name w:val="Body Text Char1"/>
    <w:basedOn w:val="DefaultParagraphFont"/>
    <w:link w:val="BodyText"/>
    <w:uiPriority w:val="99"/>
    <w:rsid w:val="009E1A7C"/>
    <w:rPr>
      <w:rFonts w:ascii="Times New Roman" w:eastAsia="SimSun" w:hAnsi="Times New Roman" w:cs="Times New Roman"/>
      <w:sz w:val="24"/>
      <w:szCs w:val="24"/>
      <w:lang w:eastAsia="ar-SA"/>
    </w:rPr>
  </w:style>
  <w:style w:type="paragraph" w:styleId="List">
    <w:name w:val="List"/>
    <w:basedOn w:val="BodyText"/>
    <w:rsid w:val="009E1A7C"/>
    <w:rPr>
      <w:rFonts w:cs="Mangal"/>
    </w:rPr>
  </w:style>
  <w:style w:type="paragraph" w:styleId="Caption">
    <w:name w:val="caption"/>
    <w:basedOn w:val="Normal"/>
    <w:qFormat/>
    <w:rsid w:val="009E1A7C"/>
    <w:pPr>
      <w:suppressLineNumbers/>
      <w:suppressAutoHyphens/>
      <w:spacing w:before="120" w:after="120" w:line="240" w:lineRule="auto"/>
    </w:pPr>
    <w:rPr>
      <w:rFonts w:ascii="Times New Roman" w:eastAsia="SimSun" w:hAnsi="Times New Roman" w:cs="Mangal"/>
      <w:i/>
      <w:iCs/>
      <w:sz w:val="24"/>
      <w:szCs w:val="24"/>
      <w:lang w:eastAsia="ar-SA"/>
    </w:rPr>
  </w:style>
  <w:style w:type="paragraph" w:customStyle="1" w:styleId="Index">
    <w:name w:val="Index"/>
    <w:basedOn w:val="Normal"/>
    <w:rsid w:val="009E1A7C"/>
    <w:pPr>
      <w:suppressLineNumbers/>
      <w:suppressAutoHyphens/>
      <w:spacing w:after="0" w:line="240" w:lineRule="auto"/>
    </w:pPr>
    <w:rPr>
      <w:rFonts w:ascii="Times New Roman" w:eastAsia="SimSun" w:hAnsi="Times New Roman" w:cs="Mangal"/>
      <w:sz w:val="24"/>
      <w:szCs w:val="24"/>
      <w:lang w:eastAsia="ar-SA"/>
    </w:rPr>
  </w:style>
  <w:style w:type="paragraph" w:styleId="NormalWeb">
    <w:name w:val="Normal (Web)"/>
    <w:basedOn w:val="Normal"/>
    <w:rsid w:val="009E1A7C"/>
    <w:pPr>
      <w:suppressAutoHyphens/>
      <w:spacing w:before="100" w:after="100" w:line="240" w:lineRule="auto"/>
    </w:pPr>
    <w:rPr>
      <w:rFonts w:ascii="Times New Roman" w:eastAsia="SimSun" w:hAnsi="Times New Roman" w:cs="Times New Roman"/>
      <w:sz w:val="24"/>
      <w:szCs w:val="24"/>
      <w:lang w:eastAsia="ar-SA"/>
    </w:rPr>
  </w:style>
  <w:style w:type="paragraph" w:styleId="Header">
    <w:name w:val="header"/>
    <w:basedOn w:val="Normal"/>
    <w:link w:val="HeaderChar"/>
    <w:uiPriority w:val="99"/>
    <w:rsid w:val="009E1A7C"/>
    <w:pPr>
      <w:tabs>
        <w:tab w:val="center" w:pos="4536"/>
        <w:tab w:val="right" w:pos="9072"/>
      </w:tabs>
      <w:suppressAutoHyphens/>
      <w:spacing w:after="0" w:line="240" w:lineRule="auto"/>
    </w:pPr>
    <w:rPr>
      <w:rFonts w:ascii="Times New Roman" w:eastAsia="SimSun" w:hAnsi="Times New Roman" w:cs="Times New Roman"/>
      <w:sz w:val="24"/>
      <w:szCs w:val="24"/>
      <w:lang w:eastAsia="ar-SA"/>
    </w:rPr>
  </w:style>
  <w:style w:type="character" w:customStyle="1" w:styleId="HeaderChar">
    <w:name w:val="Header Char"/>
    <w:basedOn w:val="DefaultParagraphFont"/>
    <w:link w:val="Header"/>
    <w:uiPriority w:val="99"/>
    <w:rsid w:val="009E1A7C"/>
    <w:rPr>
      <w:rFonts w:ascii="Times New Roman" w:eastAsia="SimSun" w:hAnsi="Times New Roman" w:cs="Times New Roman"/>
      <w:sz w:val="24"/>
      <w:szCs w:val="24"/>
      <w:lang w:eastAsia="ar-SA"/>
    </w:rPr>
  </w:style>
  <w:style w:type="paragraph" w:styleId="Footer">
    <w:name w:val="footer"/>
    <w:basedOn w:val="Normal"/>
    <w:link w:val="FooterChar1"/>
    <w:uiPriority w:val="99"/>
    <w:rsid w:val="009E1A7C"/>
    <w:pPr>
      <w:tabs>
        <w:tab w:val="center" w:pos="4536"/>
        <w:tab w:val="right" w:pos="9072"/>
      </w:tabs>
      <w:suppressAutoHyphens/>
      <w:spacing w:after="0" w:line="240" w:lineRule="auto"/>
    </w:pPr>
    <w:rPr>
      <w:rFonts w:ascii="Times New Roman" w:eastAsia="SimSun" w:hAnsi="Times New Roman" w:cs="Times New Roman"/>
      <w:sz w:val="24"/>
      <w:szCs w:val="24"/>
      <w:lang w:eastAsia="ar-SA"/>
    </w:rPr>
  </w:style>
  <w:style w:type="character" w:customStyle="1" w:styleId="FooterChar1">
    <w:name w:val="Footer Char1"/>
    <w:basedOn w:val="DefaultParagraphFont"/>
    <w:link w:val="Footer"/>
    <w:uiPriority w:val="99"/>
    <w:rsid w:val="009E1A7C"/>
    <w:rPr>
      <w:rFonts w:ascii="Times New Roman" w:eastAsia="SimSun" w:hAnsi="Times New Roman" w:cs="Times New Roman"/>
      <w:sz w:val="24"/>
      <w:szCs w:val="24"/>
      <w:lang w:eastAsia="ar-SA"/>
    </w:rPr>
  </w:style>
  <w:style w:type="paragraph" w:styleId="Title">
    <w:name w:val="Title"/>
    <w:basedOn w:val="Normal"/>
    <w:next w:val="Subtitle"/>
    <w:link w:val="TitleChar1"/>
    <w:uiPriority w:val="10"/>
    <w:qFormat/>
    <w:rsid w:val="009E1A7C"/>
    <w:pPr>
      <w:suppressAutoHyphens/>
      <w:spacing w:after="0" w:line="240" w:lineRule="auto"/>
      <w:jc w:val="center"/>
    </w:pPr>
    <w:rPr>
      <w:rFonts w:ascii="Cambria" w:eastAsia="Times New Roman" w:hAnsi="Cambria" w:cs="Times New Roman"/>
      <w:b/>
      <w:bCs/>
      <w:kern w:val="1"/>
      <w:sz w:val="32"/>
      <w:szCs w:val="32"/>
      <w:lang w:val="x-none" w:eastAsia="ar-SA"/>
    </w:rPr>
  </w:style>
  <w:style w:type="character" w:customStyle="1" w:styleId="TitleChar1">
    <w:name w:val="Title Char1"/>
    <w:basedOn w:val="DefaultParagraphFont"/>
    <w:link w:val="Title"/>
    <w:uiPriority w:val="10"/>
    <w:rsid w:val="009E1A7C"/>
    <w:rPr>
      <w:rFonts w:ascii="Cambria" w:eastAsia="Times New Roman" w:hAnsi="Cambria" w:cs="Times New Roman"/>
      <w:b/>
      <w:bCs/>
      <w:kern w:val="1"/>
      <w:sz w:val="32"/>
      <w:szCs w:val="32"/>
      <w:lang w:val="x-none" w:eastAsia="ar-SA"/>
    </w:rPr>
  </w:style>
  <w:style w:type="paragraph" w:styleId="Subtitle">
    <w:name w:val="Subtitle"/>
    <w:basedOn w:val="Heading"/>
    <w:next w:val="BodyText"/>
    <w:link w:val="SubtitleChar"/>
    <w:qFormat/>
    <w:rsid w:val="009E1A7C"/>
    <w:pPr>
      <w:jc w:val="center"/>
    </w:pPr>
    <w:rPr>
      <w:i/>
      <w:iCs/>
    </w:rPr>
  </w:style>
  <w:style w:type="character" w:customStyle="1" w:styleId="SubtitleChar">
    <w:name w:val="Subtitle Char"/>
    <w:basedOn w:val="DefaultParagraphFont"/>
    <w:link w:val="Subtitle"/>
    <w:rsid w:val="009E1A7C"/>
    <w:rPr>
      <w:rFonts w:ascii="Arial" w:eastAsia="Microsoft YaHei" w:hAnsi="Arial" w:cs="Mangal"/>
      <w:i/>
      <w:iCs/>
      <w:sz w:val="28"/>
      <w:szCs w:val="28"/>
      <w:lang w:eastAsia="ar-SA"/>
    </w:rPr>
  </w:style>
  <w:style w:type="paragraph" w:styleId="BodyText2">
    <w:name w:val="Body Text 2"/>
    <w:basedOn w:val="Normal"/>
    <w:link w:val="BodyText2Char1"/>
    <w:rsid w:val="009E1A7C"/>
    <w:pPr>
      <w:suppressAutoHyphens/>
      <w:spacing w:after="120" w:line="480" w:lineRule="auto"/>
    </w:pPr>
    <w:rPr>
      <w:rFonts w:ascii="Times New Roman" w:eastAsia="SimSun" w:hAnsi="Times New Roman" w:cs="Times New Roman"/>
      <w:sz w:val="24"/>
      <w:szCs w:val="24"/>
      <w:lang w:eastAsia="ar-SA"/>
    </w:rPr>
  </w:style>
  <w:style w:type="character" w:customStyle="1" w:styleId="BodyText2Char1">
    <w:name w:val="Body Text 2 Char1"/>
    <w:basedOn w:val="DefaultParagraphFont"/>
    <w:link w:val="BodyText2"/>
    <w:rsid w:val="009E1A7C"/>
    <w:rPr>
      <w:rFonts w:ascii="Times New Roman" w:eastAsia="SimSun" w:hAnsi="Times New Roman" w:cs="Times New Roman"/>
      <w:sz w:val="24"/>
      <w:szCs w:val="24"/>
      <w:lang w:eastAsia="ar-SA"/>
    </w:rPr>
  </w:style>
  <w:style w:type="paragraph" w:styleId="BodyText3">
    <w:name w:val="Body Text 3"/>
    <w:basedOn w:val="Normal"/>
    <w:link w:val="BodyText3Char1"/>
    <w:uiPriority w:val="99"/>
    <w:rsid w:val="009E1A7C"/>
    <w:pPr>
      <w:suppressAutoHyphens/>
      <w:spacing w:after="120" w:line="240" w:lineRule="auto"/>
    </w:pPr>
    <w:rPr>
      <w:rFonts w:ascii="Times New Roman" w:eastAsia="SimSun" w:hAnsi="Times New Roman" w:cs="Times New Roman"/>
      <w:sz w:val="16"/>
      <w:szCs w:val="16"/>
      <w:lang w:eastAsia="ar-SA"/>
    </w:rPr>
  </w:style>
  <w:style w:type="character" w:customStyle="1" w:styleId="BodyText3Char1">
    <w:name w:val="Body Text 3 Char1"/>
    <w:basedOn w:val="DefaultParagraphFont"/>
    <w:link w:val="BodyText3"/>
    <w:uiPriority w:val="99"/>
    <w:rsid w:val="009E1A7C"/>
    <w:rPr>
      <w:rFonts w:ascii="Times New Roman" w:eastAsia="SimSun" w:hAnsi="Times New Roman" w:cs="Times New Roman"/>
      <w:sz w:val="16"/>
      <w:szCs w:val="16"/>
      <w:lang w:eastAsia="ar-SA"/>
    </w:rPr>
  </w:style>
  <w:style w:type="paragraph" w:styleId="BodyTextIndent2">
    <w:name w:val="Body Text Indent 2"/>
    <w:basedOn w:val="Normal"/>
    <w:link w:val="BodyTextIndent2Char1"/>
    <w:rsid w:val="009E1A7C"/>
    <w:pPr>
      <w:suppressAutoHyphens/>
      <w:spacing w:after="120" w:line="480" w:lineRule="auto"/>
      <w:ind w:left="283"/>
    </w:pPr>
    <w:rPr>
      <w:rFonts w:ascii="Times New Roman" w:eastAsia="SimSun" w:hAnsi="Times New Roman" w:cs="Times New Roman"/>
      <w:sz w:val="24"/>
      <w:szCs w:val="24"/>
      <w:lang w:eastAsia="ar-SA"/>
    </w:rPr>
  </w:style>
  <w:style w:type="character" w:customStyle="1" w:styleId="BodyTextIndent2Char1">
    <w:name w:val="Body Text Indent 2 Char1"/>
    <w:basedOn w:val="DefaultParagraphFont"/>
    <w:link w:val="BodyTextIndent2"/>
    <w:rsid w:val="009E1A7C"/>
    <w:rPr>
      <w:rFonts w:ascii="Times New Roman" w:eastAsia="SimSun" w:hAnsi="Times New Roman" w:cs="Times New Roman"/>
      <w:sz w:val="24"/>
      <w:szCs w:val="24"/>
      <w:lang w:eastAsia="ar-SA"/>
    </w:rPr>
  </w:style>
  <w:style w:type="paragraph" w:styleId="PlainText">
    <w:name w:val="Plain Text"/>
    <w:basedOn w:val="Normal"/>
    <w:link w:val="PlainTextChar1"/>
    <w:rsid w:val="009E1A7C"/>
    <w:pPr>
      <w:suppressAutoHyphens/>
      <w:spacing w:before="280" w:after="280" w:line="240" w:lineRule="auto"/>
    </w:pPr>
    <w:rPr>
      <w:rFonts w:ascii="Courier New" w:eastAsia="SimSun" w:hAnsi="Courier New" w:cs="Courier New"/>
      <w:sz w:val="20"/>
      <w:szCs w:val="20"/>
      <w:lang w:eastAsia="ar-SA"/>
    </w:rPr>
  </w:style>
  <w:style w:type="character" w:customStyle="1" w:styleId="PlainTextChar1">
    <w:name w:val="Plain Text Char1"/>
    <w:basedOn w:val="DefaultParagraphFont"/>
    <w:link w:val="PlainText"/>
    <w:rsid w:val="009E1A7C"/>
    <w:rPr>
      <w:rFonts w:ascii="Courier New" w:eastAsia="SimSun" w:hAnsi="Courier New" w:cs="Courier New"/>
      <w:sz w:val="20"/>
      <w:szCs w:val="20"/>
      <w:lang w:eastAsia="ar-SA"/>
    </w:rPr>
  </w:style>
  <w:style w:type="paragraph" w:customStyle="1" w:styleId="xl24">
    <w:name w:val="xl24"/>
    <w:basedOn w:val="Normal"/>
    <w:rsid w:val="009E1A7C"/>
    <w:pPr>
      <w:pBdr>
        <w:left w:val="single" w:sz="8" w:space="0" w:color="000000"/>
        <w:right w:val="single" w:sz="4" w:space="0" w:color="000000"/>
      </w:pBdr>
      <w:suppressAutoHyphens/>
      <w:spacing w:before="280" w:after="280" w:line="240" w:lineRule="auto"/>
    </w:pPr>
    <w:rPr>
      <w:rFonts w:ascii="Times New Roman CYR" w:eastAsia="Arial Unicode MS" w:hAnsi="Times New Roman CYR" w:cs="Times New Roman CYR"/>
      <w:sz w:val="24"/>
      <w:szCs w:val="24"/>
      <w:lang w:val="en-US" w:eastAsia="ar-SA"/>
    </w:rPr>
  </w:style>
  <w:style w:type="paragraph" w:styleId="BlockText">
    <w:name w:val="Block Text"/>
    <w:basedOn w:val="Normal"/>
    <w:rsid w:val="009E1A7C"/>
    <w:pPr>
      <w:tabs>
        <w:tab w:val="left" w:pos="-360"/>
        <w:tab w:val="left" w:pos="-180"/>
        <w:tab w:val="left" w:pos="180"/>
        <w:tab w:val="left" w:pos="720"/>
      </w:tabs>
      <w:suppressAutoHyphens/>
      <w:spacing w:after="0" w:line="240" w:lineRule="auto"/>
      <w:ind w:left="-360" w:right="-720" w:firstLine="540"/>
      <w:jc w:val="both"/>
    </w:pPr>
    <w:rPr>
      <w:rFonts w:ascii="TmsCyr" w:eastAsia="SimSun" w:hAnsi="TmsCyr" w:cs="TmsCyr"/>
      <w:sz w:val="24"/>
      <w:szCs w:val="24"/>
      <w:lang w:eastAsia="ar-SA"/>
    </w:rPr>
  </w:style>
  <w:style w:type="paragraph" w:customStyle="1" w:styleId="CharChar2CharCharCharCharCharCharChar">
    <w:name w:val="Char Char2 Char Char Char Char Char Char Char"/>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firstline">
    <w:name w:val="firstline"/>
    <w:basedOn w:val="Normal"/>
    <w:rsid w:val="009E1A7C"/>
    <w:pPr>
      <w:suppressAutoHyphens/>
      <w:spacing w:after="0" w:line="240" w:lineRule="atLeast"/>
      <w:ind w:firstLine="640"/>
      <w:jc w:val="both"/>
    </w:pPr>
    <w:rPr>
      <w:rFonts w:ascii="Times New Roman" w:eastAsia="SimSun" w:hAnsi="Times New Roman" w:cs="Times New Roman"/>
      <w:color w:val="000000"/>
      <w:sz w:val="24"/>
      <w:szCs w:val="24"/>
      <w:lang w:eastAsia="ar-SA"/>
    </w:rPr>
  </w:style>
  <w:style w:type="paragraph" w:styleId="FootnoteText">
    <w:name w:val="footnote text"/>
    <w:basedOn w:val="Normal"/>
    <w:link w:val="FootnoteTextChar1"/>
    <w:uiPriority w:val="99"/>
    <w:rsid w:val="009E1A7C"/>
    <w:pPr>
      <w:suppressAutoHyphens/>
      <w:spacing w:after="0" w:line="240" w:lineRule="auto"/>
    </w:pPr>
    <w:rPr>
      <w:rFonts w:ascii="Times New Roman" w:eastAsia="SimSun" w:hAnsi="Times New Roman" w:cs="Times New Roman"/>
      <w:sz w:val="20"/>
      <w:szCs w:val="20"/>
      <w:lang w:eastAsia="ar-SA"/>
    </w:rPr>
  </w:style>
  <w:style w:type="character" w:customStyle="1" w:styleId="FootnoteTextChar1">
    <w:name w:val="Footnote Text Char1"/>
    <w:basedOn w:val="DefaultParagraphFont"/>
    <w:link w:val="FootnoteText"/>
    <w:uiPriority w:val="99"/>
    <w:rsid w:val="009E1A7C"/>
    <w:rPr>
      <w:rFonts w:ascii="Times New Roman" w:eastAsia="SimSun" w:hAnsi="Times New Roman" w:cs="Times New Roman"/>
      <w:sz w:val="20"/>
      <w:szCs w:val="20"/>
      <w:lang w:eastAsia="ar-SA"/>
    </w:rPr>
  </w:style>
  <w:style w:type="paragraph" w:styleId="BalloonText">
    <w:name w:val="Balloon Text"/>
    <w:basedOn w:val="Normal"/>
    <w:link w:val="BalloonTextChar1"/>
    <w:rsid w:val="009E1A7C"/>
    <w:pPr>
      <w:suppressAutoHyphens/>
      <w:spacing w:after="0" w:line="240" w:lineRule="auto"/>
    </w:pPr>
    <w:rPr>
      <w:rFonts w:ascii="Times New Roman" w:eastAsia="SimSun" w:hAnsi="Times New Roman" w:cs="Times New Roman"/>
      <w:sz w:val="2"/>
      <w:szCs w:val="2"/>
      <w:lang w:eastAsia="ar-SA"/>
    </w:rPr>
  </w:style>
  <w:style w:type="character" w:customStyle="1" w:styleId="BalloonTextChar1">
    <w:name w:val="Balloon Text Char1"/>
    <w:basedOn w:val="DefaultParagraphFont"/>
    <w:link w:val="BalloonText"/>
    <w:rsid w:val="009E1A7C"/>
    <w:rPr>
      <w:rFonts w:ascii="Times New Roman" w:eastAsia="SimSun" w:hAnsi="Times New Roman" w:cs="Times New Roman"/>
      <w:sz w:val="2"/>
      <w:szCs w:val="2"/>
      <w:lang w:eastAsia="ar-SA"/>
    </w:rPr>
  </w:style>
  <w:style w:type="paragraph" w:styleId="ListParagraph">
    <w:name w:val="List Paragraph"/>
    <w:basedOn w:val="Normal"/>
    <w:uiPriority w:val="34"/>
    <w:qFormat/>
    <w:rsid w:val="009E1A7C"/>
    <w:pPr>
      <w:suppressAutoHyphens/>
      <w:spacing w:after="0" w:line="240" w:lineRule="auto"/>
      <w:ind w:left="708"/>
    </w:pPr>
    <w:rPr>
      <w:rFonts w:ascii="Times New Roman" w:eastAsia="SimSun" w:hAnsi="Times New Roman" w:cs="Times New Roman"/>
      <w:sz w:val="24"/>
      <w:szCs w:val="24"/>
      <w:lang w:eastAsia="ar-SA"/>
    </w:rPr>
  </w:style>
  <w:style w:type="paragraph" w:styleId="CommentText">
    <w:name w:val="annotation text"/>
    <w:basedOn w:val="Normal"/>
    <w:link w:val="CommentTextChar1"/>
    <w:rsid w:val="009E1A7C"/>
    <w:pPr>
      <w:suppressAutoHyphens/>
      <w:spacing w:after="0" w:line="240" w:lineRule="auto"/>
    </w:pPr>
    <w:rPr>
      <w:rFonts w:ascii="Times New Roman" w:eastAsia="SimSun" w:hAnsi="Times New Roman" w:cs="Times New Roman"/>
      <w:sz w:val="20"/>
      <w:szCs w:val="20"/>
      <w:lang w:eastAsia="ar-SA"/>
    </w:rPr>
  </w:style>
  <w:style w:type="character" w:customStyle="1" w:styleId="CommentTextChar1">
    <w:name w:val="Comment Text Char1"/>
    <w:basedOn w:val="DefaultParagraphFont"/>
    <w:link w:val="CommentText"/>
    <w:rsid w:val="009E1A7C"/>
    <w:rPr>
      <w:rFonts w:ascii="Times New Roman" w:eastAsia="SimSun" w:hAnsi="Times New Roman" w:cs="Times New Roman"/>
      <w:sz w:val="20"/>
      <w:szCs w:val="20"/>
      <w:lang w:eastAsia="ar-SA"/>
    </w:rPr>
  </w:style>
  <w:style w:type="paragraph" w:styleId="ListBullet">
    <w:name w:val="List Bullet"/>
    <w:basedOn w:val="Normal"/>
    <w:rsid w:val="009E1A7C"/>
    <w:pPr>
      <w:numPr>
        <w:numId w:val="13"/>
      </w:numPr>
      <w:tabs>
        <w:tab w:val="left" w:pos="283"/>
      </w:tabs>
      <w:suppressAutoHyphens/>
      <w:spacing w:after="240" w:line="240" w:lineRule="auto"/>
      <w:ind w:left="283" w:hanging="283"/>
      <w:jc w:val="both"/>
    </w:pPr>
    <w:rPr>
      <w:rFonts w:ascii="Times New Roman" w:eastAsia="SimSun" w:hAnsi="Times New Roman" w:cs="Times New Roman"/>
      <w:sz w:val="24"/>
      <w:szCs w:val="24"/>
      <w:lang w:val="en-GB" w:eastAsia="ar-SA"/>
    </w:rPr>
  </w:style>
  <w:style w:type="paragraph" w:customStyle="1" w:styleId="CharCharCharCharCharCharCharCharCharCharCharCharCharCharCharCharCharCharCharCharCharCharCharCharCharCharCharCharCharCharCharCharChar1">
    <w:name w:val="Знак Char Char Char Char Char Char Char Char Char Char Char Char Char Char Char Char Char Char Char Char Char Char Char Char Char Char Char Char Char Char Char Char Char1"/>
    <w:basedOn w:val="Normal"/>
    <w:rsid w:val="009E1A7C"/>
    <w:pPr>
      <w:numPr>
        <w:numId w:val="2"/>
      </w:numPr>
      <w:tabs>
        <w:tab w:val="left" w:pos="709"/>
      </w:tabs>
      <w:suppressAutoHyphens/>
      <w:spacing w:after="0" w:line="240" w:lineRule="auto"/>
      <w:ind w:left="0" w:firstLine="0"/>
    </w:pPr>
    <w:rPr>
      <w:rFonts w:ascii="Tahoma" w:eastAsia="SimSun" w:hAnsi="Tahoma" w:cs="Tahoma"/>
      <w:sz w:val="24"/>
      <w:szCs w:val="24"/>
      <w:lang w:val="pl-PL" w:eastAsia="ar-SA"/>
    </w:rPr>
  </w:style>
  <w:style w:type="paragraph" w:styleId="BodyTextIndent3">
    <w:name w:val="Body Text Indent 3"/>
    <w:basedOn w:val="Normal"/>
    <w:link w:val="BodyTextIndent3Char"/>
    <w:rsid w:val="009E1A7C"/>
    <w:pPr>
      <w:suppressAutoHyphens/>
      <w:spacing w:after="120" w:line="240" w:lineRule="auto"/>
      <w:ind w:left="283"/>
    </w:pPr>
    <w:rPr>
      <w:rFonts w:ascii="Times New Roman" w:eastAsia="SimSun" w:hAnsi="Times New Roman" w:cs="Times New Roman"/>
      <w:sz w:val="16"/>
      <w:szCs w:val="16"/>
      <w:lang w:eastAsia="ar-SA"/>
    </w:rPr>
  </w:style>
  <w:style w:type="character" w:customStyle="1" w:styleId="BodyTextIndent3Char">
    <w:name w:val="Body Text Indent 3 Char"/>
    <w:basedOn w:val="DefaultParagraphFont"/>
    <w:link w:val="BodyTextIndent3"/>
    <w:rsid w:val="009E1A7C"/>
    <w:rPr>
      <w:rFonts w:ascii="Times New Roman" w:eastAsia="SimSun" w:hAnsi="Times New Roman" w:cs="Times New Roman"/>
      <w:sz w:val="16"/>
      <w:szCs w:val="16"/>
      <w:lang w:eastAsia="ar-SA"/>
    </w:rPr>
  </w:style>
  <w:style w:type="paragraph" w:customStyle="1" w:styleId="WW-Default">
    <w:name w:val="WW-Default"/>
    <w:rsid w:val="009E1A7C"/>
    <w:pPr>
      <w:suppressAutoHyphens/>
      <w:autoSpaceDE w:val="0"/>
      <w:spacing w:after="0" w:line="240" w:lineRule="auto"/>
    </w:pPr>
    <w:rPr>
      <w:rFonts w:ascii="Times New Roman" w:eastAsia="SimSun" w:hAnsi="Times New Roman" w:cs="Times New Roman"/>
      <w:color w:val="000000"/>
      <w:sz w:val="24"/>
      <w:szCs w:val="24"/>
      <w:lang w:eastAsia="ar-SA"/>
    </w:rPr>
  </w:style>
  <w:style w:type="paragraph" w:customStyle="1" w:styleId="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CharCharChar">
    <w:name w:val="Знак Char Char Char"/>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CharCharCharCharCharCharCharCharCharCharCharCharCharCharCharCharCharCharCharCharCharCharCharCharCharCharChar">
    <w:name w:val="Знак Char Char Char Char Char Char Char Char Char Char Char Char Char Char Char Char Char Char Char Char Char Char Char Char Char Char Char"/>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BodyText21">
    <w:name w:val="Body Text 21"/>
    <w:basedOn w:val="Normal"/>
    <w:rsid w:val="009E1A7C"/>
    <w:pPr>
      <w:suppressAutoHyphens/>
      <w:snapToGrid w:val="0"/>
      <w:spacing w:after="0" w:line="240" w:lineRule="auto"/>
      <w:ind w:left="720"/>
      <w:jc w:val="both"/>
    </w:pPr>
    <w:rPr>
      <w:rFonts w:ascii="Times New Roman" w:eastAsia="SimSun" w:hAnsi="Times New Roman" w:cs="Times New Roman"/>
      <w:sz w:val="24"/>
      <w:szCs w:val="24"/>
      <w:lang w:val="en-AU" w:eastAsia="ar-SA"/>
    </w:rPr>
  </w:style>
  <w:style w:type="paragraph" w:customStyle="1" w:styleId="CharCharChar0">
    <w:name w:val="Char Char Char"/>
    <w:basedOn w:val="Normal"/>
    <w:uiPriority w:val="99"/>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CharCharCharCharCharCharCharCharCharCharCharCharCharCharCharCharCharCharCharCharCharCharCharCharCharCharCharCharCharCharCharCharChar2">
    <w:name w:val="Знак Char Char Char Char Char Char Char Char Char Char Char Char Char Char Char Char Char Char Char Char Char Char Char Char Char Char Char Char Char Char Char Char Char2"/>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CharCharCharCharCharCharCharCharCharCharCharCharCharCharCharCharChar">
    <w:name w:val="Char Char Char Знак Char Char Знак Char Char Char Char Char Char Знак Char Char Char Char Char Char"/>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CharCharChar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Char Char Char"/>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CharCharCharCharCharCharCharChar">
    <w:name w:val="Знак Char Char Char Char Char Char Char Char"/>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CharCharCharCharCharCharCharCharChar">
    <w:name w:val="Знак Char Char Char Char Char Char Char Char Char"/>
    <w:basedOn w:val="Normal"/>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CharCharChar2">
    <w:name w:val="Char Char Char2"/>
    <w:basedOn w:val="Normal"/>
    <w:uiPriority w:val="99"/>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Style76">
    <w:name w:val="Style76"/>
    <w:basedOn w:val="Normal"/>
    <w:rsid w:val="009E1A7C"/>
    <w:pPr>
      <w:widowControl w:val="0"/>
      <w:suppressAutoHyphens/>
      <w:autoSpaceDE w:val="0"/>
      <w:spacing w:after="0" w:line="230" w:lineRule="exact"/>
    </w:pPr>
    <w:rPr>
      <w:rFonts w:ascii="Times New Roman" w:eastAsia="SimSun" w:hAnsi="Times New Roman" w:cs="Times New Roman"/>
      <w:sz w:val="24"/>
      <w:szCs w:val="24"/>
      <w:lang w:val="en-US" w:eastAsia="ar-SA"/>
    </w:rPr>
  </w:style>
  <w:style w:type="paragraph" w:customStyle="1" w:styleId="Style88">
    <w:name w:val="Style88"/>
    <w:basedOn w:val="Normal"/>
    <w:rsid w:val="009E1A7C"/>
    <w:pPr>
      <w:widowControl w:val="0"/>
      <w:suppressAutoHyphens/>
      <w:autoSpaceDE w:val="0"/>
      <w:spacing w:after="0" w:line="264" w:lineRule="exact"/>
    </w:pPr>
    <w:rPr>
      <w:rFonts w:ascii="Times New Roman" w:eastAsia="SimSun" w:hAnsi="Times New Roman" w:cs="Times New Roman"/>
      <w:sz w:val="24"/>
      <w:szCs w:val="24"/>
      <w:lang w:val="en-US" w:eastAsia="ar-SA"/>
    </w:rPr>
  </w:style>
  <w:style w:type="paragraph" w:customStyle="1" w:styleId="Style60">
    <w:name w:val="Style60"/>
    <w:basedOn w:val="Normal"/>
    <w:rsid w:val="009E1A7C"/>
    <w:pPr>
      <w:widowControl w:val="0"/>
      <w:suppressAutoHyphens/>
      <w:autoSpaceDE w:val="0"/>
      <w:spacing w:after="0" w:line="240" w:lineRule="auto"/>
    </w:pPr>
    <w:rPr>
      <w:rFonts w:ascii="Times New Roman" w:eastAsia="SimSun" w:hAnsi="Times New Roman" w:cs="Times New Roman"/>
      <w:sz w:val="24"/>
      <w:szCs w:val="24"/>
      <w:lang w:val="en-US" w:eastAsia="ar-SA"/>
    </w:rPr>
  </w:style>
  <w:style w:type="paragraph" w:customStyle="1" w:styleId="CharCharChar1">
    <w:name w:val="Char Char Char1"/>
    <w:basedOn w:val="Normal"/>
    <w:uiPriority w:val="99"/>
    <w:rsid w:val="009E1A7C"/>
    <w:pPr>
      <w:tabs>
        <w:tab w:val="left" w:pos="709"/>
      </w:tabs>
      <w:suppressAutoHyphens/>
      <w:spacing w:after="0" w:line="240" w:lineRule="auto"/>
    </w:pPr>
    <w:rPr>
      <w:rFonts w:ascii="Tahoma" w:eastAsia="SimSun" w:hAnsi="Tahoma" w:cs="Tahoma"/>
      <w:sz w:val="24"/>
      <w:szCs w:val="24"/>
      <w:lang w:val="pl-PL" w:eastAsia="ar-SA"/>
    </w:rPr>
  </w:style>
  <w:style w:type="paragraph" w:customStyle="1" w:styleId="TableContents">
    <w:name w:val="Table Contents"/>
    <w:basedOn w:val="Normal"/>
    <w:rsid w:val="009E1A7C"/>
    <w:pPr>
      <w:suppressLineNumbers/>
      <w:suppressAutoHyphens/>
      <w:spacing w:after="0" w:line="240" w:lineRule="auto"/>
    </w:pPr>
    <w:rPr>
      <w:rFonts w:ascii="Times New Roman" w:eastAsia="SimSun" w:hAnsi="Times New Roman" w:cs="Times New Roman"/>
      <w:sz w:val="24"/>
      <w:szCs w:val="24"/>
      <w:lang w:eastAsia="ar-SA"/>
    </w:rPr>
  </w:style>
  <w:style w:type="paragraph" w:customStyle="1" w:styleId="TableHeading">
    <w:name w:val="Table Heading"/>
    <w:basedOn w:val="TableContents"/>
    <w:rsid w:val="009E1A7C"/>
    <w:pPr>
      <w:jc w:val="center"/>
    </w:pPr>
    <w:rPr>
      <w:b/>
      <w:bCs/>
    </w:rPr>
  </w:style>
  <w:style w:type="paragraph" w:styleId="BodyTextIndent">
    <w:name w:val="Body Text Indent"/>
    <w:basedOn w:val="Normal"/>
    <w:link w:val="BodyTextIndentChar"/>
    <w:uiPriority w:val="99"/>
    <w:semiHidden/>
    <w:unhideWhenUsed/>
    <w:rsid w:val="009E1A7C"/>
    <w:pPr>
      <w:spacing w:after="120" w:line="240" w:lineRule="auto"/>
      <w:ind w:left="283"/>
    </w:pPr>
    <w:rPr>
      <w:rFonts w:ascii="Times New Roman" w:eastAsia="SimSun" w:hAnsi="Times New Roman" w:cs="Times New Roman"/>
      <w:noProof/>
      <w:sz w:val="24"/>
      <w:szCs w:val="24"/>
      <w:lang w:val="x-none" w:eastAsia="bg-BG"/>
    </w:rPr>
  </w:style>
  <w:style w:type="character" w:customStyle="1" w:styleId="BodyTextIndentChar">
    <w:name w:val="Body Text Indent Char"/>
    <w:basedOn w:val="DefaultParagraphFont"/>
    <w:link w:val="BodyTextIndent"/>
    <w:uiPriority w:val="99"/>
    <w:semiHidden/>
    <w:rsid w:val="009E1A7C"/>
    <w:rPr>
      <w:rFonts w:ascii="Times New Roman" w:eastAsia="SimSun" w:hAnsi="Times New Roman" w:cs="Times New Roman"/>
      <w:noProof/>
      <w:sz w:val="24"/>
      <w:szCs w:val="24"/>
      <w:lang w:val="x-none" w:eastAsia="bg-BG"/>
    </w:rPr>
  </w:style>
  <w:style w:type="character" w:customStyle="1" w:styleId="FontStyle116">
    <w:name w:val="Font Style116"/>
    <w:rsid w:val="009E1A7C"/>
    <w:rPr>
      <w:rFonts w:ascii="Times New Roman" w:hAnsi="Times New Roman" w:cs="Times New Roman" w:hint="default"/>
      <w:sz w:val="22"/>
    </w:rPr>
  </w:style>
  <w:style w:type="paragraph" w:customStyle="1" w:styleId="Default">
    <w:name w:val="Default"/>
    <w:uiPriority w:val="99"/>
    <w:rsid w:val="009E1A7C"/>
    <w:pPr>
      <w:autoSpaceDE w:val="0"/>
      <w:autoSpaceDN w:val="0"/>
      <w:adjustRightInd w:val="0"/>
      <w:spacing w:after="0" w:line="240" w:lineRule="auto"/>
    </w:pPr>
    <w:rPr>
      <w:rFonts w:ascii="Arial" w:eastAsia="Calibri" w:hAnsi="Arial" w:cs="Arial"/>
      <w:color w:val="000000"/>
      <w:sz w:val="24"/>
      <w:szCs w:val="24"/>
      <w:lang w:eastAsia="bg-BG"/>
    </w:rPr>
  </w:style>
  <w:style w:type="paragraph" w:customStyle="1" w:styleId="RightPar2">
    <w:name w:val="Right Par 2"/>
    <w:rsid w:val="009E1A7C"/>
    <w:pPr>
      <w:tabs>
        <w:tab w:val="left" w:pos="-720"/>
        <w:tab w:val="left" w:pos="0"/>
        <w:tab w:val="left" w:pos="720"/>
        <w:tab w:val="left" w:pos="1008"/>
        <w:tab w:val="decimal" w:pos="1440"/>
      </w:tabs>
      <w:suppressAutoHyphens/>
      <w:spacing w:after="0" w:line="240" w:lineRule="auto"/>
    </w:pPr>
    <w:rPr>
      <w:rFonts w:ascii="Courier" w:eastAsia="Times New Roman" w:hAnsi="Courier" w:cs="Times New Roman"/>
      <w:sz w:val="24"/>
      <w:szCs w:val="20"/>
      <w:lang w:val="en-US"/>
    </w:rPr>
  </w:style>
  <w:style w:type="table" w:styleId="TableGrid">
    <w:name w:val="Table Grid"/>
    <w:basedOn w:val="TableNormal"/>
    <w:uiPriority w:val="99"/>
    <w:rsid w:val="009E1A7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uiPriority w:val="99"/>
    <w:qFormat/>
    <w:rsid w:val="009E1A7C"/>
    <w:rPr>
      <w:rFonts w:cs="Times New Roman"/>
      <w:smallCaps/>
      <w:color w:val="C0504D"/>
      <w:u w:val="single"/>
    </w:rPr>
  </w:style>
  <w:style w:type="paragraph" w:styleId="NoSpacing">
    <w:name w:val="No Spacing"/>
    <w:uiPriority w:val="99"/>
    <w:qFormat/>
    <w:rsid w:val="009E1A7C"/>
    <w:pPr>
      <w:spacing w:after="0" w:line="240" w:lineRule="auto"/>
    </w:pPr>
    <w:rPr>
      <w:rFonts w:ascii="Calibri" w:eastAsia="Calibri" w:hAnsi="Calibri" w:cs="Times New Roman"/>
      <w:lang w:val="en-US"/>
    </w:rPr>
  </w:style>
  <w:style w:type="character" w:customStyle="1" w:styleId="11">
    <w:name w:val="Основен текст + 11"/>
    <w:aliases w:val="5 pt,Удебелен,Заглавие #2 + 11,5 pt13"/>
    <w:uiPriority w:val="99"/>
    <w:rsid w:val="009E1A7C"/>
    <w:rPr>
      <w:rFonts w:ascii="Times New Roman" w:hAnsi="Times New Roman" w:cs="Times New Roman"/>
      <w:sz w:val="23"/>
      <w:szCs w:val="23"/>
      <w:u w:val="single"/>
      <w:shd w:val="clear" w:color="auto" w:fill="FFFFFF"/>
      <w:lang w:bidi="ar-SA"/>
    </w:rPr>
  </w:style>
  <w:style w:type="paragraph" w:customStyle="1" w:styleId="CharChar3CharChar1">
    <w:name w:val="Char Char3 Char Char1"/>
    <w:basedOn w:val="Normal"/>
    <w:rsid w:val="009E1A7C"/>
    <w:pPr>
      <w:tabs>
        <w:tab w:val="left" w:pos="709"/>
      </w:tabs>
      <w:spacing w:after="0" w:line="240" w:lineRule="auto"/>
    </w:pPr>
    <w:rPr>
      <w:rFonts w:ascii="Times New Roman" w:eastAsia="Times New Roman" w:hAnsi="Times New Roman" w:cs="Times New Roman"/>
      <w:sz w:val="24"/>
      <w:szCs w:val="24"/>
      <w:lang w:val="en-US" w:eastAsia="pl-PL"/>
    </w:rPr>
  </w:style>
  <w:style w:type="character" w:customStyle="1" w:styleId="FontStyle21">
    <w:name w:val="Font Style21"/>
    <w:rsid w:val="009E1A7C"/>
    <w:rPr>
      <w:rFonts w:ascii="Arial" w:hAnsi="Arial" w:cs="Arial"/>
      <w:b/>
      <w:bCs/>
      <w:sz w:val="22"/>
      <w:szCs w:val="22"/>
    </w:rPr>
  </w:style>
  <w:style w:type="table" w:customStyle="1" w:styleId="TableGrid1">
    <w:name w:val="Table Grid1"/>
    <w:basedOn w:val="TableNormal"/>
    <w:next w:val="TableGrid"/>
    <w:uiPriority w:val="59"/>
    <w:rsid w:val="009E1A7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0">
    <w:name w:val="aa0"/>
    <w:basedOn w:val="Normal"/>
    <w:autoRedefine/>
    <w:rsid w:val="009E1A7C"/>
    <w:pPr>
      <w:spacing w:after="240" w:line="240" w:lineRule="auto"/>
      <w:jc w:val="both"/>
    </w:pPr>
    <w:rPr>
      <w:rFonts w:ascii="Times New Roman" w:eastAsia="Calibri" w:hAnsi="Times New Roman" w:cs="Times New Roman"/>
      <w:sz w:val="24"/>
      <w:szCs w:val="24"/>
      <w:lang w:eastAsia="bg-BG"/>
    </w:rPr>
  </w:style>
  <w:style w:type="character" w:customStyle="1" w:styleId="apple-style-span">
    <w:name w:val="apple-style-span"/>
    <w:rsid w:val="009E1A7C"/>
  </w:style>
  <w:style w:type="numbering" w:customStyle="1" w:styleId="NoList11">
    <w:name w:val="No List11"/>
    <w:next w:val="NoList"/>
    <w:uiPriority w:val="99"/>
    <w:semiHidden/>
    <w:unhideWhenUsed/>
    <w:rsid w:val="009E1A7C"/>
  </w:style>
  <w:style w:type="paragraph" w:customStyle="1" w:styleId="CharChar1CharCharCharCharChar">
    <w:name w:val="Char Char1 Знак Знак Char Char Char Char Char"/>
    <w:basedOn w:val="Normal"/>
    <w:rsid w:val="009E1A7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
    <w:name w:val="Char Char1 Char"/>
    <w:basedOn w:val="Normal"/>
    <w:semiHidden/>
    <w:rsid w:val="007156D8"/>
    <w:pPr>
      <w:tabs>
        <w:tab w:val="left" w:pos="709"/>
      </w:tabs>
      <w:spacing w:after="0" w:line="240" w:lineRule="auto"/>
    </w:pPr>
    <w:rPr>
      <w:rFonts w:ascii="Futura Bk" w:eastAsia="Times New Roman" w:hAnsi="Futura Bk" w:cs="Times New Roman"/>
      <w:sz w:val="20"/>
      <w:szCs w:val="24"/>
      <w:lang w:val="pl-PL" w:eastAsia="pl-PL"/>
    </w:rPr>
  </w:style>
  <w:style w:type="character" w:styleId="Emphasis">
    <w:name w:val="Emphasis"/>
    <w:basedOn w:val="DefaultParagraphFont"/>
    <w:qFormat/>
    <w:rsid w:val="000F468C"/>
    <w:rPr>
      <w:i/>
      <w:iCs/>
    </w:rPr>
  </w:style>
  <w:style w:type="paragraph" w:customStyle="1" w:styleId="CharCharCharCharCharCharChar">
    <w:name w:val="Знак Char Знак Char Char Char Char Char Char"/>
    <w:basedOn w:val="Normal"/>
    <w:autoRedefine/>
    <w:rsid w:val="000F468C"/>
    <w:pPr>
      <w:spacing w:after="120" w:line="240" w:lineRule="auto"/>
    </w:pPr>
    <w:rPr>
      <w:rFonts w:ascii="Futura Bk" w:eastAsia="Times New Roman" w:hAnsi="Futura Bk" w:cs="Times New Roman"/>
      <w:sz w:val="20"/>
      <w:szCs w:val="24"/>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C22C-FD82-4D3F-BC84-1EBAE88C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7</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2015-07-15T06:30:00Z</dcterms:created>
  <dcterms:modified xsi:type="dcterms:W3CDTF">2015-07-20T07:18:00Z</dcterms:modified>
</cp:coreProperties>
</file>